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C7" w:rsidRPr="0035382B" w:rsidRDefault="008006AA" w:rsidP="008006AA">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4"/>
          <w:szCs w:val="24"/>
          <w:lang w:eastAsia="ru-RU"/>
        </w:rPr>
        <w:t xml:space="preserve">1. </w:t>
      </w:r>
      <w:r w:rsidR="002276C7" w:rsidRPr="0035382B">
        <w:rPr>
          <w:rFonts w:ascii="Times New Roman" w:eastAsia="Times New Roman" w:hAnsi="Times New Roman" w:cs="Times New Roman"/>
          <w:b/>
          <w:sz w:val="28"/>
          <w:szCs w:val="24"/>
          <w:lang w:eastAsia="ru-RU"/>
        </w:rPr>
        <w:t>ПОЯСНИТЕЛЬНАЯ  ЗАПИСКА</w:t>
      </w:r>
    </w:p>
    <w:p w:rsidR="00E94803" w:rsidRPr="00B369E2" w:rsidRDefault="00E94803" w:rsidP="00696C09">
      <w:pPr>
        <w:spacing w:after="0" w:line="240" w:lineRule="auto"/>
        <w:rPr>
          <w:rFonts w:ascii="Times New Roman" w:eastAsia="Times New Roman" w:hAnsi="Times New Roman" w:cs="Times New Roman"/>
          <w:b/>
          <w:sz w:val="24"/>
          <w:szCs w:val="24"/>
          <w:lang w:eastAsia="ru-RU"/>
        </w:rPr>
      </w:pPr>
    </w:p>
    <w:p w:rsidR="008E08D0" w:rsidRPr="00562D62" w:rsidRDefault="008E08D0" w:rsidP="008E08D0">
      <w:pPr>
        <w:widowControl w:val="0"/>
        <w:spacing w:after="0" w:line="240" w:lineRule="auto"/>
        <w:ind w:left="720"/>
        <w:rPr>
          <w:rFonts w:ascii="Times New Roman" w:eastAsia="Times New Roman" w:hAnsi="Times New Roman" w:cs="Times New Roman"/>
          <w:b/>
          <w:bCs/>
          <w:sz w:val="24"/>
          <w:szCs w:val="24"/>
          <w:lang w:eastAsia="ru-RU"/>
        </w:rPr>
      </w:pPr>
      <w:r w:rsidRPr="00562D62">
        <w:rPr>
          <w:rFonts w:ascii="Times New Roman" w:eastAsia="Times New Roman" w:hAnsi="Times New Roman" w:cs="Times New Roman"/>
          <w:b/>
          <w:bCs/>
          <w:sz w:val="24"/>
          <w:szCs w:val="24"/>
          <w:lang w:eastAsia="ru-RU"/>
        </w:rPr>
        <w:t>Нормативные правовые документы,  на основании которых разработана рабочая программа:</w:t>
      </w:r>
    </w:p>
    <w:p w:rsidR="008E08D0" w:rsidRPr="00562D62" w:rsidRDefault="008E08D0" w:rsidP="008E08D0">
      <w:pPr>
        <w:widowControl w:val="0"/>
        <w:numPr>
          <w:ilvl w:val="0"/>
          <w:numId w:val="17"/>
        </w:numPr>
        <w:spacing w:after="0" w:line="240" w:lineRule="auto"/>
        <w:rPr>
          <w:rFonts w:ascii="Times New Roman" w:eastAsia="Times New Roman" w:hAnsi="Times New Roman" w:cs="Times New Roman"/>
          <w:bCs/>
          <w:sz w:val="24"/>
          <w:szCs w:val="24"/>
          <w:lang w:eastAsia="ru-RU"/>
        </w:rPr>
      </w:pPr>
      <w:r w:rsidRPr="00562D62">
        <w:rPr>
          <w:rFonts w:ascii="Times New Roman" w:eastAsia="Times New Roman" w:hAnsi="Times New Roman" w:cs="Times New Roman"/>
          <w:bCs/>
          <w:sz w:val="24"/>
          <w:szCs w:val="24"/>
          <w:lang w:eastAsia="ru-RU"/>
        </w:rPr>
        <w:t>Ст. 28 Федерального закона Российской Федерации от 29 декабря 2012 г. N 273-ФЗ «Об образовании в Российской Федерации» (принят Государственной Думой 21.12.2012 г., одобрен Советом Федерации 26.12.2012 г.);</w:t>
      </w:r>
    </w:p>
    <w:p w:rsidR="008E08D0" w:rsidRPr="00562D62" w:rsidRDefault="008E08D0" w:rsidP="008E08D0">
      <w:pPr>
        <w:widowControl w:val="0"/>
        <w:numPr>
          <w:ilvl w:val="0"/>
          <w:numId w:val="17"/>
        </w:numPr>
        <w:spacing w:after="0" w:line="240" w:lineRule="auto"/>
        <w:rPr>
          <w:rFonts w:ascii="Times New Roman" w:eastAsia="Times New Roman" w:hAnsi="Times New Roman" w:cs="Times New Roman"/>
          <w:bCs/>
          <w:sz w:val="24"/>
          <w:szCs w:val="24"/>
          <w:lang w:eastAsia="ru-RU"/>
        </w:rPr>
      </w:pPr>
      <w:r w:rsidRPr="00562D62">
        <w:rPr>
          <w:rFonts w:ascii="Times New Roman" w:eastAsia="Times New Roman" w:hAnsi="Times New Roman" w:cs="Times New Roman"/>
          <w:bCs/>
          <w:sz w:val="24"/>
          <w:szCs w:val="24"/>
          <w:lang w:eastAsia="ru-RU"/>
        </w:rPr>
        <w:t>Приказа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от 03.06.2008 г., 31.08.2009 г., 19.10.2009 г., 11.11.2011 г., 24,31.01.2012 г.;</w:t>
      </w:r>
    </w:p>
    <w:p w:rsidR="008E08D0" w:rsidRPr="00562D62" w:rsidRDefault="008E08D0" w:rsidP="008E08D0">
      <w:pPr>
        <w:widowControl w:val="0"/>
        <w:numPr>
          <w:ilvl w:val="0"/>
          <w:numId w:val="17"/>
        </w:numPr>
        <w:spacing w:after="0" w:line="240" w:lineRule="auto"/>
        <w:rPr>
          <w:rFonts w:ascii="Times New Roman" w:eastAsia="Times New Roman" w:hAnsi="Times New Roman" w:cs="Times New Roman"/>
          <w:bCs/>
          <w:sz w:val="24"/>
          <w:szCs w:val="24"/>
          <w:lang w:eastAsia="ru-RU"/>
        </w:rPr>
      </w:pPr>
      <w:r w:rsidRPr="00562D62">
        <w:rPr>
          <w:rFonts w:ascii="Times New Roman" w:eastAsia="Times New Roman" w:hAnsi="Times New Roman" w:cs="Times New Roman"/>
          <w:bCs/>
          <w:sz w:val="24"/>
          <w:szCs w:val="24"/>
          <w:lang w:eastAsia="ru-RU"/>
        </w:rPr>
        <w:t>Федерального компонента государственного образовательного стандарта по учебному предмету «Обществознание» (утвержден 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от 03.06.2008 г., 31.08.2009 г., 19.10.2009 г., 11.11.2011 г., 24,31.01.2012 г.);</w:t>
      </w:r>
    </w:p>
    <w:p w:rsidR="008E08D0" w:rsidRPr="00562D62" w:rsidRDefault="008E08D0" w:rsidP="008E08D0">
      <w:pPr>
        <w:widowControl w:val="0"/>
        <w:numPr>
          <w:ilvl w:val="0"/>
          <w:numId w:val="17"/>
        </w:numPr>
        <w:spacing w:after="0" w:line="240" w:lineRule="auto"/>
        <w:rPr>
          <w:rFonts w:ascii="Times New Roman" w:eastAsia="Times New Roman" w:hAnsi="Times New Roman" w:cs="Times New Roman"/>
          <w:bCs/>
          <w:sz w:val="24"/>
          <w:szCs w:val="24"/>
          <w:lang w:eastAsia="ru-RU"/>
        </w:rPr>
      </w:pPr>
      <w:r w:rsidRPr="00562D62">
        <w:rPr>
          <w:rFonts w:ascii="Times New Roman" w:eastAsia="Times New Roman" w:hAnsi="Times New Roman" w:cs="Times New Roman"/>
          <w:bCs/>
          <w:sz w:val="24"/>
          <w:szCs w:val="24"/>
          <w:lang w:eastAsia="ru-RU"/>
        </w:rPr>
        <w:t>Приказа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от 20.08.2008 г., 30.08.2010 г., 03.06.2011 г., 01.02.2012 г.;</w:t>
      </w:r>
    </w:p>
    <w:p w:rsidR="008E08D0" w:rsidRPr="00562D62" w:rsidRDefault="008E08D0" w:rsidP="008E08D0">
      <w:pPr>
        <w:widowControl w:val="0"/>
        <w:numPr>
          <w:ilvl w:val="0"/>
          <w:numId w:val="17"/>
        </w:numPr>
        <w:spacing w:after="0" w:line="240" w:lineRule="auto"/>
        <w:rPr>
          <w:rFonts w:ascii="Times New Roman" w:eastAsia="Times New Roman" w:hAnsi="Times New Roman" w:cs="Times New Roman"/>
          <w:bCs/>
          <w:sz w:val="24"/>
          <w:szCs w:val="24"/>
          <w:lang w:eastAsia="ru-RU"/>
        </w:rPr>
      </w:pPr>
      <w:r w:rsidRPr="00562D62">
        <w:rPr>
          <w:rFonts w:ascii="Times New Roman" w:eastAsia="Times New Roman" w:hAnsi="Times New Roman" w:cs="Times New Roman"/>
          <w:bCs/>
          <w:sz w:val="24"/>
          <w:szCs w:val="24"/>
          <w:lang w:eastAsia="ru-RU"/>
        </w:rPr>
        <w:t>Приказа Министерства образования и науки Российской Федерации от 19.12.2012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8E08D0" w:rsidRPr="00562D62" w:rsidRDefault="008E08D0" w:rsidP="008E08D0">
      <w:pPr>
        <w:widowControl w:val="0"/>
        <w:numPr>
          <w:ilvl w:val="0"/>
          <w:numId w:val="17"/>
        </w:numPr>
        <w:spacing w:after="0" w:line="240" w:lineRule="auto"/>
        <w:rPr>
          <w:rFonts w:ascii="Times New Roman" w:eastAsia="Times New Roman" w:hAnsi="Times New Roman" w:cs="Times New Roman"/>
          <w:bCs/>
          <w:sz w:val="24"/>
          <w:szCs w:val="24"/>
          <w:lang w:eastAsia="ru-RU"/>
        </w:rPr>
      </w:pPr>
      <w:r w:rsidRPr="00562D62">
        <w:rPr>
          <w:rFonts w:ascii="Times New Roman" w:eastAsia="Times New Roman" w:hAnsi="Times New Roman" w:cs="Times New Roman"/>
          <w:bCs/>
          <w:sz w:val="24"/>
          <w:szCs w:val="24"/>
          <w:lang w:eastAsia="ru-RU"/>
        </w:rPr>
        <w:t xml:space="preserve">Постановления Главного Государственного санитарного врача Российской Федерации «Об утверждении </w:t>
      </w:r>
      <w:proofErr w:type="spellStart"/>
      <w:r w:rsidRPr="00562D62">
        <w:rPr>
          <w:rFonts w:ascii="Times New Roman" w:eastAsia="Times New Roman" w:hAnsi="Times New Roman" w:cs="Times New Roman"/>
          <w:bCs/>
          <w:sz w:val="24"/>
          <w:szCs w:val="24"/>
          <w:lang w:eastAsia="ru-RU"/>
        </w:rPr>
        <w:t>СанПин</w:t>
      </w:r>
      <w:proofErr w:type="spellEnd"/>
      <w:r w:rsidRPr="00562D62">
        <w:rPr>
          <w:rFonts w:ascii="Times New Roman" w:eastAsia="Times New Roman" w:hAnsi="Times New Roman" w:cs="Times New Roman"/>
          <w:bCs/>
          <w:sz w:val="24"/>
          <w:szCs w:val="24"/>
          <w:lang w:eastAsia="ru-RU"/>
        </w:rPr>
        <w:t xml:space="preserve"> 2.4.2.2821-10 «Санитарн</w:t>
      </w:r>
      <w:proofErr w:type="gramStart"/>
      <w:r w:rsidRPr="00562D62">
        <w:rPr>
          <w:rFonts w:ascii="Times New Roman" w:eastAsia="Times New Roman" w:hAnsi="Times New Roman" w:cs="Times New Roman"/>
          <w:bCs/>
          <w:sz w:val="24"/>
          <w:szCs w:val="24"/>
          <w:lang w:eastAsia="ru-RU"/>
        </w:rPr>
        <w:t>о-</w:t>
      </w:r>
      <w:proofErr w:type="gramEnd"/>
      <w:r w:rsidRPr="00562D62">
        <w:rPr>
          <w:rFonts w:ascii="Times New Roman" w:eastAsia="Times New Roman" w:hAnsi="Times New Roman" w:cs="Times New Roman"/>
          <w:bCs/>
          <w:sz w:val="24"/>
          <w:szCs w:val="24"/>
          <w:lang w:eastAsia="ru-RU"/>
        </w:rPr>
        <w:t xml:space="preserve">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8E08D0" w:rsidRPr="00562D62" w:rsidRDefault="008E08D0" w:rsidP="008E08D0">
      <w:pPr>
        <w:widowControl w:val="0"/>
        <w:numPr>
          <w:ilvl w:val="0"/>
          <w:numId w:val="17"/>
        </w:numPr>
        <w:spacing w:after="0" w:line="240" w:lineRule="auto"/>
        <w:rPr>
          <w:rFonts w:ascii="Times New Roman" w:eastAsia="Times New Roman" w:hAnsi="Times New Roman" w:cs="Times New Roman"/>
          <w:bCs/>
          <w:sz w:val="24"/>
          <w:szCs w:val="24"/>
          <w:lang w:eastAsia="ru-RU"/>
        </w:rPr>
      </w:pPr>
      <w:r w:rsidRPr="00562D62">
        <w:rPr>
          <w:rFonts w:ascii="Times New Roman" w:eastAsia="Times New Roman" w:hAnsi="Times New Roman" w:cs="Times New Roman"/>
          <w:bCs/>
          <w:sz w:val="24"/>
          <w:szCs w:val="24"/>
          <w:lang w:eastAsia="ru-RU"/>
        </w:rPr>
        <w:t>Программы общеобразовательных учреждений. История. Обществознание. 5-11 классы. – М.: Просвещение, 2013</w:t>
      </w:r>
    </w:p>
    <w:p w:rsidR="008E08D0" w:rsidRPr="00A41B53" w:rsidRDefault="008E08D0" w:rsidP="008E08D0">
      <w:pPr>
        <w:widowControl w:val="0"/>
        <w:numPr>
          <w:ilvl w:val="0"/>
          <w:numId w:val="17"/>
        </w:numPr>
        <w:spacing w:after="0" w:line="240" w:lineRule="auto"/>
        <w:rPr>
          <w:rFonts w:ascii="Times New Roman" w:eastAsia="Times New Roman" w:hAnsi="Times New Roman" w:cs="Times New Roman"/>
          <w:sz w:val="24"/>
          <w:szCs w:val="24"/>
          <w:lang w:eastAsia="ru-RU"/>
        </w:rPr>
      </w:pPr>
      <w:r w:rsidRPr="00A41B53">
        <w:rPr>
          <w:rFonts w:ascii="Times New Roman" w:eastAsia="Times New Roman" w:hAnsi="Times New Roman" w:cs="Times New Roman"/>
          <w:sz w:val="24"/>
          <w:szCs w:val="24"/>
          <w:lang w:eastAsia="ru-RU"/>
        </w:rPr>
        <w:t>Федеральный перечень учебников, рекомендованных (допущенных) к использованию в образовательном процессе.</w:t>
      </w:r>
    </w:p>
    <w:p w:rsidR="008E08D0" w:rsidRPr="00A41B53" w:rsidRDefault="008E08D0" w:rsidP="008E08D0">
      <w:pPr>
        <w:widowControl w:val="0"/>
        <w:numPr>
          <w:ilvl w:val="0"/>
          <w:numId w:val="17"/>
        </w:numPr>
        <w:spacing w:after="0" w:line="240" w:lineRule="auto"/>
        <w:rPr>
          <w:rFonts w:ascii="Times New Roman" w:eastAsia="Times New Roman" w:hAnsi="Times New Roman" w:cs="Times New Roman"/>
          <w:sz w:val="24"/>
          <w:szCs w:val="24"/>
          <w:lang w:eastAsia="ru-RU"/>
        </w:rPr>
      </w:pPr>
      <w:r w:rsidRPr="00A41B53">
        <w:rPr>
          <w:rFonts w:ascii="Times New Roman" w:eastAsia="Times New Roman" w:hAnsi="Times New Roman" w:cs="Times New Roman"/>
          <w:sz w:val="24"/>
          <w:szCs w:val="24"/>
          <w:lang w:eastAsia="ru-RU"/>
        </w:rPr>
        <w:t>Основной образовательной программы МБОУ СОШ №7.</w:t>
      </w:r>
    </w:p>
    <w:p w:rsidR="00B369E2" w:rsidRPr="00B369E2" w:rsidRDefault="00B369E2" w:rsidP="00696C09">
      <w:pPr>
        <w:spacing w:after="0" w:line="240" w:lineRule="auto"/>
        <w:rPr>
          <w:rFonts w:ascii="Times New Roman" w:eastAsia="Times New Roman" w:hAnsi="Times New Roman" w:cs="Times New Roman"/>
          <w:bCs/>
          <w:lang w:eastAsia="ru-RU"/>
        </w:rPr>
      </w:pPr>
    </w:p>
    <w:p w:rsidR="008006AA" w:rsidRDefault="008006AA" w:rsidP="008006AA">
      <w:pPr>
        <w:spacing w:after="0" w:line="240" w:lineRule="auto"/>
        <w:jc w:val="both"/>
        <w:rPr>
          <w:rFonts w:ascii="Times New Roman" w:hAnsi="Times New Roman"/>
          <w:sz w:val="24"/>
          <w:szCs w:val="24"/>
        </w:rPr>
      </w:pPr>
      <w:r>
        <w:rPr>
          <w:rFonts w:ascii="Times New Roman" w:hAnsi="Times New Roman"/>
          <w:sz w:val="24"/>
          <w:szCs w:val="24"/>
        </w:rPr>
        <w:t xml:space="preserve">    </w:t>
      </w:r>
      <w:r w:rsidRPr="002B52F2">
        <w:rPr>
          <w:rFonts w:ascii="Times New Roman" w:hAnsi="Times New Roman"/>
          <w:sz w:val="24"/>
          <w:szCs w:val="24"/>
        </w:rPr>
        <w:t>Курс истории на ступени основного общего образования является частью концентрической системы исторического образования. 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w:t>
      </w:r>
      <w:r>
        <w:rPr>
          <w:rFonts w:ascii="Times New Roman" w:hAnsi="Times New Roman"/>
          <w:sz w:val="24"/>
          <w:szCs w:val="24"/>
        </w:rPr>
        <w:t>о</w:t>
      </w:r>
      <w:r w:rsidRPr="002B52F2">
        <w:rPr>
          <w:rFonts w:ascii="Times New Roman" w:hAnsi="Times New Roman"/>
          <w:sz w:val="24"/>
          <w:szCs w:val="24"/>
        </w:rPr>
        <w:t>шлого.</w:t>
      </w:r>
    </w:p>
    <w:p w:rsidR="00E94803" w:rsidRDefault="009D16E5" w:rsidP="00696C09">
      <w:pPr>
        <w:spacing w:after="0" w:line="240" w:lineRule="auto"/>
        <w:ind w:firstLine="284"/>
        <w:rPr>
          <w:rFonts w:ascii="Times New Roman" w:eastAsia="Times New Roman" w:hAnsi="Times New Roman" w:cs="Times New Roman"/>
          <w:sz w:val="24"/>
          <w:szCs w:val="24"/>
          <w:lang w:eastAsia="ru-RU"/>
        </w:rPr>
      </w:pPr>
      <w:r w:rsidRPr="00B369E2">
        <w:rPr>
          <w:rFonts w:ascii="Times New Roman" w:eastAsia="Times New Roman" w:hAnsi="Times New Roman" w:cs="Times New Roman"/>
          <w:sz w:val="24"/>
          <w:szCs w:val="24"/>
          <w:lang w:eastAsia="ru-RU"/>
        </w:rPr>
        <w:t>Преподавание истории в 9 классе изучается последний период мировой истории – ХХ век и начало XXI столетия – «Новейшая история</w:t>
      </w:r>
      <w:r w:rsidRPr="00AC5E5A">
        <w:rPr>
          <w:rFonts w:ascii="Times New Roman" w:eastAsia="Times New Roman" w:hAnsi="Times New Roman" w:cs="Times New Roman"/>
          <w:sz w:val="24"/>
          <w:szCs w:val="24"/>
          <w:lang w:eastAsia="ru-RU"/>
        </w:rPr>
        <w:t>».</w:t>
      </w:r>
    </w:p>
    <w:p w:rsidR="008006AA" w:rsidRDefault="009D16E5" w:rsidP="008006AA">
      <w:pPr>
        <w:spacing w:after="0" w:line="240" w:lineRule="auto"/>
        <w:ind w:hanging="284"/>
        <w:rPr>
          <w:rFonts w:ascii="Times New Roman" w:eastAsia="Times New Roman" w:hAnsi="Times New Roman" w:cs="Times New Roman"/>
          <w:sz w:val="24"/>
          <w:szCs w:val="24"/>
          <w:lang w:eastAsia="ru-RU"/>
        </w:rPr>
      </w:pPr>
      <w:r w:rsidRPr="00AC5E5A">
        <w:rPr>
          <w:rFonts w:ascii="Times New Roman" w:eastAsia="Times New Roman" w:hAnsi="Times New Roman" w:cs="Times New Roman"/>
          <w:sz w:val="24"/>
          <w:szCs w:val="24"/>
          <w:lang w:eastAsia="ru-RU"/>
        </w:rPr>
        <w:t xml:space="preserve">  </w:t>
      </w:r>
      <w:proofErr w:type="gramStart"/>
      <w:r w:rsidR="00AC5E5A" w:rsidRPr="00E94803">
        <w:rPr>
          <w:rFonts w:ascii="Times New Roman" w:eastAsia="Times New Roman" w:hAnsi="Times New Roman" w:cs="Times New Roman"/>
          <w:b/>
          <w:sz w:val="24"/>
          <w:szCs w:val="24"/>
          <w:lang w:eastAsia="ru-RU"/>
        </w:rPr>
        <w:t>Ц</w:t>
      </w:r>
      <w:r w:rsidRPr="00E94803">
        <w:rPr>
          <w:rFonts w:ascii="Times New Roman" w:eastAsia="Times New Roman" w:hAnsi="Times New Roman" w:cs="Times New Roman"/>
          <w:b/>
          <w:sz w:val="24"/>
          <w:szCs w:val="24"/>
          <w:lang w:eastAsia="ru-RU"/>
        </w:rPr>
        <w:t xml:space="preserve">ель </w:t>
      </w:r>
      <w:r w:rsidRPr="00B369E2">
        <w:rPr>
          <w:rFonts w:ascii="Times New Roman" w:eastAsia="Times New Roman" w:hAnsi="Times New Roman" w:cs="Times New Roman"/>
          <w:sz w:val="24"/>
          <w:szCs w:val="24"/>
          <w:lang w:eastAsia="ru-RU"/>
        </w:rPr>
        <w:t>изучения курса новейшей истории состоит в овладении учащимися основами знаний и конкретными представлениями об историческом пути, как нашей страны, так и мира в целом,  социальном, духовном опыте и создании на этой основе условий для формирования целостного духовного мира личности, освоения ею выработанных в ходе исторического развития ценностей, социализации и социальной адаптации.</w:t>
      </w:r>
      <w:proofErr w:type="gramEnd"/>
    </w:p>
    <w:p w:rsidR="008006AA" w:rsidRPr="00B369E2" w:rsidRDefault="009D16E5" w:rsidP="008006AA">
      <w:pPr>
        <w:spacing w:after="0" w:line="240" w:lineRule="auto"/>
        <w:ind w:hanging="284"/>
        <w:rPr>
          <w:rFonts w:ascii="Times New Roman" w:eastAsia="Times New Roman" w:hAnsi="Times New Roman" w:cs="Times New Roman"/>
          <w:sz w:val="24"/>
          <w:szCs w:val="24"/>
          <w:lang w:eastAsia="ru-RU"/>
        </w:rPr>
      </w:pPr>
      <w:r w:rsidRPr="008006AA">
        <w:rPr>
          <w:rFonts w:ascii="Times New Roman" w:eastAsia="Times New Roman" w:hAnsi="Times New Roman" w:cs="Times New Roman"/>
          <w:sz w:val="24"/>
          <w:szCs w:val="24"/>
          <w:lang w:eastAsia="ru-RU"/>
        </w:rPr>
        <w:t xml:space="preserve"> </w:t>
      </w:r>
      <w:r w:rsidR="008006AA">
        <w:rPr>
          <w:rFonts w:ascii="Times New Roman" w:eastAsia="Times New Roman" w:hAnsi="Times New Roman" w:cs="Times New Roman"/>
          <w:sz w:val="24"/>
          <w:szCs w:val="24"/>
          <w:lang w:eastAsia="ru-RU"/>
        </w:rPr>
        <w:t xml:space="preserve">    -</w:t>
      </w:r>
      <w:r w:rsidR="008006AA" w:rsidRPr="008006AA">
        <w:rPr>
          <w:rFonts w:ascii="Times New Roman" w:eastAsia="Times New Roman" w:hAnsi="Times New Roman" w:cs="Times New Roman"/>
          <w:bCs/>
          <w:sz w:val="24"/>
          <w:szCs w:val="24"/>
          <w:lang w:eastAsia="ru-RU"/>
        </w:rPr>
        <w:t>Воспитание</w:t>
      </w:r>
      <w:r w:rsidR="008006AA" w:rsidRPr="00B369E2">
        <w:rPr>
          <w:rFonts w:ascii="Times New Roman" w:eastAsia="Times New Roman" w:hAnsi="Times New Roman" w:cs="Times New Roman"/>
          <w:sz w:val="24"/>
          <w:szCs w:val="24"/>
          <w:lang w:eastAsia="ru-RU"/>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8006AA" w:rsidRPr="008006AA" w:rsidRDefault="008006AA" w:rsidP="008006AA">
      <w:pPr>
        <w:spacing w:after="0" w:line="240" w:lineRule="auto"/>
        <w:ind w:hanging="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Pr="008006AA">
        <w:rPr>
          <w:rFonts w:ascii="Times New Roman" w:eastAsia="Times New Roman" w:hAnsi="Times New Roman" w:cs="Times New Roman"/>
          <w:bCs/>
          <w:sz w:val="24"/>
          <w:szCs w:val="24"/>
          <w:lang w:eastAsia="ru-RU"/>
        </w:rPr>
        <w:t xml:space="preserve">- Развитие </w:t>
      </w:r>
      <w:r w:rsidRPr="008006AA">
        <w:rPr>
          <w:rFonts w:ascii="Times New Roman" w:eastAsia="Times New Roman" w:hAnsi="Times New Roman" w:cs="Times New Roman"/>
          <w:sz w:val="24"/>
          <w:szCs w:val="24"/>
          <w:lang w:eastAsia="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8006AA" w:rsidRPr="008006AA" w:rsidRDefault="008006AA" w:rsidP="008006AA">
      <w:pPr>
        <w:spacing w:after="0" w:line="240" w:lineRule="auto"/>
        <w:ind w:hanging="284"/>
        <w:rPr>
          <w:rFonts w:ascii="Times New Roman" w:eastAsia="Times New Roman" w:hAnsi="Times New Roman" w:cs="Times New Roman"/>
          <w:sz w:val="24"/>
          <w:szCs w:val="24"/>
          <w:lang w:eastAsia="ru-RU"/>
        </w:rPr>
      </w:pPr>
      <w:r w:rsidRPr="008006AA">
        <w:rPr>
          <w:rFonts w:ascii="Times New Roman" w:eastAsia="Times New Roman" w:hAnsi="Times New Roman" w:cs="Times New Roman"/>
          <w:bCs/>
          <w:sz w:val="24"/>
          <w:szCs w:val="24"/>
          <w:lang w:eastAsia="ru-RU"/>
        </w:rPr>
        <w:t xml:space="preserve">      - Освоение систематизированных знаний</w:t>
      </w:r>
      <w:r w:rsidRPr="008006AA">
        <w:rPr>
          <w:rFonts w:ascii="Times New Roman" w:eastAsia="Times New Roman" w:hAnsi="Times New Roman" w:cs="Times New Roman"/>
          <w:sz w:val="24"/>
          <w:szCs w:val="24"/>
          <w:lang w:eastAsia="ru-RU"/>
        </w:rPr>
        <w:t xml:space="preserve"> об истории человечества, формирование целостного представления о месте и роли России во всемирно-историческом процессе.</w:t>
      </w:r>
    </w:p>
    <w:p w:rsidR="008006AA" w:rsidRPr="008006AA" w:rsidRDefault="008006AA" w:rsidP="008006AA">
      <w:pPr>
        <w:spacing w:after="0" w:line="240" w:lineRule="auto"/>
        <w:ind w:hanging="284"/>
        <w:rPr>
          <w:rFonts w:ascii="Times New Roman" w:eastAsia="Times New Roman" w:hAnsi="Times New Roman" w:cs="Times New Roman"/>
          <w:sz w:val="24"/>
          <w:szCs w:val="24"/>
          <w:lang w:eastAsia="ru-RU"/>
        </w:rPr>
      </w:pPr>
      <w:r w:rsidRPr="008006AA">
        <w:rPr>
          <w:rFonts w:ascii="Times New Roman" w:eastAsia="Times New Roman" w:hAnsi="Times New Roman" w:cs="Times New Roman"/>
          <w:bCs/>
          <w:sz w:val="24"/>
          <w:szCs w:val="24"/>
          <w:lang w:eastAsia="ru-RU"/>
        </w:rPr>
        <w:t xml:space="preserve">     - Овладение умениями и навыками</w:t>
      </w:r>
      <w:r w:rsidRPr="008006AA">
        <w:rPr>
          <w:rFonts w:ascii="Times New Roman" w:eastAsia="Times New Roman" w:hAnsi="Times New Roman" w:cs="Times New Roman"/>
          <w:sz w:val="24"/>
          <w:szCs w:val="24"/>
          <w:lang w:eastAsia="ru-RU"/>
        </w:rPr>
        <w:t xml:space="preserve"> поиска, систематизации и комплексного анализа исторической информации.</w:t>
      </w:r>
    </w:p>
    <w:p w:rsidR="008006AA" w:rsidRPr="00B369E2" w:rsidRDefault="008006AA" w:rsidP="008006AA">
      <w:pPr>
        <w:spacing w:after="0" w:line="240" w:lineRule="auto"/>
        <w:rPr>
          <w:rFonts w:ascii="Times New Roman" w:eastAsia="Times New Roman" w:hAnsi="Times New Roman" w:cs="Times New Roman"/>
          <w:sz w:val="24"/>
          <w:szCs w:val="24"/>
          <w:lang w:eastAsia="ru-RU"/>
        </w:rPr>
      </w:pPr>
      <w:r w:rsidRPr="008006AA">
        <w:rPr>
          <w:rFonts w:ascii="Times New Roman" w:eastAsia="Times New Roman" w:hAnsi="Times New Roman" w:cs="Times New Roman"/>
          <w:bCs/>
          <w:sz w:val="24"/>
          <w:szCs w:val="24"/>
          <w:lang w:eastAsia="ru-RU"/>
        </w:rPr>
        <w:t>-Формирование</w:t>
      </w:r>
      <w:r w:rsidRPr="00B369E2">
        <w:rPr>
          <w:rFonts w:ascii="Times New Roman" w:eastAsia="Times New Roman" w:hAnsi="Times New Roman" w:cs="Times New Roman"/>
          <w:sz w:val="24"/>
          <w:szCs w:val="24"/>
          <w:lang w:eastAsia="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9D16E5" w:rsidRPr="00B369E2" w:rsidRDefault="009D16E5" w:rsidP="00696C09">
      <w:pPr>
        <w:spacing w:after="0" w:line="240" w:lineRule="auto"/>
        <w:ind w:firstLine="284"/>
        <w:rPr>
          <w:rFonts w:ascii="Times New Roman" w:eastAsia="Times New Roman" w:hAnsi="Times New Roman" w:cs="Times New Roman"/>
          <w:sz w:val="24"/>
          <w:szCs w:val="24"/>
          <w:lang w:eastAsia="ru-RU"/>
        </w:rPr>
      </w:pPr>
    </w:p>
    <w:p w:rsidR="009D16E5" w:rsidRPr="00B369E2" w:rsidRDefault="009D16E5" w:rsidP="00696C09">
      <w:pPr>
        <w:spacing w:after="0" w:line="240" w:lineRule="auto"/>
        <w:ind w:firstLine="284"/>
        <w:rPr>
          <w:rFonts w:ascii="Times New Roman" w:eastAsia="Times New Roman" w:hAnsi="Times New Roman" w:cs="Times New Roman"/>
          <w:sz w:val="24"/>
          <w:szCs w:val="24"/>
          <w:lang w:eastAsia="ru-RU"/>
        </w:rPr>
      </w:pPr>
      <w:r w:rsidRPr="00B369E2">
        <w:rPr>
          <w:rFonts w:ascii="Times New Roman" w:eastAsia="Times New Roman" w:hAnsi="Times New Roman" w:cs="Times New Roman"/>
          <w:sz w:val="24"/>
          <w:szCs w:val="24"/>
          <w:lang w:eastAsia="ru-RU"/>
        </w:rPr>
        <w:t xml:space="preserve">Данная цель реализуется в процессе решения следующих </w:t>
      </w:r>
      <w:r w:rsidRPr="00E94803">
        <w:rPr>
          <w:rFonts w:ascii="Times New Roman" w:eastAsia="Times New Roman" w:hAnsi="Times New Roman" w:cs="Times New Roman"/>
          <w:b/>
          <w:sz w:val="24"/>
          <w:szCs w:val="24"/>
          <w:lang w:eastAsia="ru-RU"/>
        </w:rPr>
        <w:t>задач</w:t>
      </w:r>
      <w:r w:rsidRPr="00B369E2">
        <w:rPr>
          <w:rFonts w:ascii="Times New Roman" w:eastAsia="Times New Roman" w:hAnsi="Times New Roman" w:cs="Times New Roman"/>
          <w:sz w:val="24"/>
          <w:szCs w:val="24"/>
          <w:lang w:eastAsia="ru-RU"/>
        </w:rPr>
        <w:t>:</w:t>
      </w:r>
    </w:p>
    <w:p w:rsidR="00E94803" w:rsidRDefault="009D16E5" w:rsidP="00696C09">
      <w:pPr>
        <w:spacing w:after="0" w:line="240" w:lineRule="auto"/>
        <w:ind w:firstLine="284"/>
        <w:rPr>
          <w:rFonts w:ascii="Times New Roman" w:eastAsia="Times New Roman" w:hAnsi="Times New Roman" w:cs="Times New Roman"/>
          <w:sz w:val="24"/>
          <w:szCs w:val="24"/>
          <w:lang w:eastAsia="ru-RU"/>
        </w:rPr>
      </w:pPr>
      <w:r w:rsidRPr="00B369E2">
        <w:rPr>
          <w:rFonts w:ascii="Times New Roman" w:eastAsia="Times New Roman" w:hAnsi="Times New Roman" w:cs="Times New Roman"/>
          <w:sz w:val="24"/>
          <w:szCs w:val="24"/>
          <w:lang w:eastAsia="ru-RU"/>
        </w:rPr>
        <w:t>- усвоение наиболее актуальных, общественно и личностно значимых знаний и обобщенных представлений об основных этапах, явлениях, процессах, тенденциях новейшей истории, позволяющих школьнику успешно ориентироваться в социальной реальности, взаимодействовать с социальной средой, приобрести опыт самоопределения по отношению к ней;</w:t>
      </w:r>
    </w:p>
    <w:p w:rsidR="00E94803" w:rsidRDefault="009D16E5" w:rsidP="00696C09">
      <w:pPr>
        <w:spacing w:after="0" w:line="240" w:lineRule="auto"/>
        <w:ind w:firstLine="284"/>
        <w:rPr>
          <w:rFonts w:ascii="Times New Roman" w:eastAsia="Times New Roman" w:hAnsi="Times New Roman" w:cs="Times New Roman"/>
          <w:sz w:val="24"/>
          <w:szCs w:val="24"/>
          <w:lang w:eastAsia="ru-RU"/>
        </w:rPr>
      </w:pPr>
      <w:r w:rsidRPr="00B369E2">
        <w:rPr>
          <w:rFonts w:ascii="Times New Roman" w:eastAsia="Times New Roman" w:hAnsi="Times New Roman" w:cs="Times New Roman"/>
          <w:sz w:val="24"/>
          <w:szCs w:val="24"/>
          <w:lang w:eastAsia="ru-RU"/>
        </w:rPr>
        <w:t>- усвоение основных понятий и терминов исторической науки, совершенствование умений и навыков работы с разнообразными источниками информации;</w:t>
      </w:r>
    </w:p>
    <w:p w:rsidR="00E94803" w:rsidRDefault="009D16E5" w:rsidP="00696C09">
      <w:pPr>
        <w:spacing w:after="0" w:line="240" w:lineRule="auto"/>
        <w:ind w:firstLine="284"/>
        <w:rPr>
          <w:rFonts w:ascii="Times New Roman" w:eastAsia="Times New Roman" w:hAnsi="Times New Roman" w:cs="Times New Roman"/>
          <w:sz w:val="24"/>
          <w:szCs w:val="24"/>
          <w:lang w:eastAsia="ru-RU"/>
        </w:rPr>
      </w:pPr>
      <w:proofErr w:type="gramStart"/>
      <w:r w:rsidRPr="00B369E2">
        <w:rPr>
          <w:rFonts w:ascii="Times New Roman" w:eastAsia="Times New Roman" w:hAnsi="Times New Roman" w:cs="Times New Roman"/>
          <w:sz w:val="24"/>
          <w:szCs w:val="24"/>
          <w:lang w:eastAsia="ru-RU"/>
        </w:rPr>
        <w:t>- формирование на основе личностно-эмоционального осмысления новейшей истории уважительного отношения к предшествующим поколениями, готовности к конструктивному восприятию иных, отличного от собственного, мнений, к диалогу, позитивному разрешению возникающих конфликтов</w:t>
      </w:r>
      <w:proofErr w:type="gramEnd"/>
    </w:p>
    <w:p w:rsidR="009D16E5" w:rsidRDefault="009D16E5" w:rsidP="00696C09">
      <w:pPr>
        <w:spacing w:after="0" w:line="240" w:lineRule="auto"/>
        <w:ind w:firstLine="284"/>
        <w:rPr>
          <w:rFonts w:ascii="Times New Roman" w:eastAsia="Times New Roman" w:hAnsi="Times New Roman" w:cs="Times New Roman"/>
          <w:sz w:val="24"/>
          <w:szCs w:val="24"/>
          <w:lang w:eastAsia="ru-RU"/>
        </w:rPr>
      </w:pPr>
      <w:r w:rsidRPr="00B369E2">
        <w:rPr>
          <w:rFonts w:ascii="Times New Roman" w:eastAsia="Times New Roman" w:hAnsi="Times New Roman" w:cs="Times New Roman"/>
          <w:sz w:val="24"/>
          <w:szCs w:val="24"/>
          <w:lang w:eastAsia="ru-RU"/>
        </w:rPr>
        <w:t>- обогащение опыта применения исторических знаний для анализа современного положения, формирования способов адаптации к социальной среде, включения учащихся в жизнь общества.</w:t>
      </w:r>
    </w:p>
    <w:p w:rsidR="008E5B2E" w:rsidRDefault="008E5B2E" w:rsidP="00696C09">
      <w:pPr>
        <w:tabs>
          <w:tab w:val="left" w:pos="540"/>
        </w:tabs>
        <w:spacing w:after="0" w:line="240" w:lineRule="auto"/>
        <w:ind w:left="567"/>
        <w:rPr>
          <w:rFonts w:ascii="Times New Roman" w:eastAsia="Times New Roman" w:hAnsi="Times New Roman" w:cs="Times New Roman"/>
          <w:b/>
          <w:bCs/>
          <w:sz w:val="24"/>
          <w:szCs w:val="24"/>
          <w:lang w:eastAsia="ru-RU"/>
        </w:rPr>
      </w:pPr>
    </w:p>
    <w:p w:rsidR="009D16E5" w:rsidRPr="009D16E5" w:rsidRDefault="009D16E5" w:rsidP="00696C09">
      <w:pPr>
        <w:tabs>
          <w:tab w:val="left" w:pos="540"/>
        </w:tabs>
        <w:spacing w:after="0" w:line="240" w:lineRule="auto"/>
        <w:ind w:left="567"/>
        <w:rPr>
          <w:rFonts w:ascii="Times New Roman" w:eastAsia="Times New Roman" w:hAnsi="Times New Roman" w:cs="Times New Roman"/>
          <w:b/>
          <w:bCs/>
          <w:sz w:val="24"/>
          <w:szCs w:val="24"/>
          <w:lang w:eastAsia="ru-RU"/>
        </w:rPr>
      </w:pPr>
      <w:r w:rsidRPr="009D16E5">
        <w:rPr>
          <w:rFonts w:ascii="Times New Roman" w:eastAsia="Times New Roman" w:hAnsi="Times New Roman" w:cs="Times New Roman"/>
          <w:b/>
          <w:bCs/>
          <w:sz w:val="24"/>
          <w:szCs w:val="24"/>
          <w:lang w:eastAsia="ru-RU"/>
        </w:rPr>
        <w:t>Ценностные ориентиры содержания учебного курса:</w:t>
      </w:r>
    </w:p>
    <w:p w:rsidR="009D16E5" w:rsidRPr="00B369E2" w:rsidRDefault="009D16E5" w:rsidP="00696C09">
      <w:pPr>
        <w:spacing w:after="0" w:line="240" w:lineRule="auto"/>
        <w:rPr>
          <w:rFonts w:ascii="Times New Roman" w:eastAsia="Times New Roman" w:hAnsi="Times New Roman" w:cs="Times New Roman"/>
          <w:sz w:val="24"/>
          <w:szCs w:val="24"/>
          <w:lang w:eastAsia="ru-RU"/>
        </w:rPr>
      </w:pPr>
      <w:r w:rsidRPr="00B369E2">
        <w:rPr>
          <w:rFonts w:ascii="Times New Roman" w:eastAsia="Times New Roman" w:hAnsi="Times New Roman" w:cs="Times New Roman"/>
          <w:sz w:val="24"/>
          <w:szCs w:val="24"/>
          <w:lang w:eastAsia="ru-RU"/>
        </w:rPr>
        <w:t>Изучая историю на ступени основного и полного общего  образования, учащиеся приобретают исторические знания, учатся оперировать исторической терминологией, знакомятся с основными способами исторического анализа.</w:t>
      </w:r>
    </w:p>
    <w:p w:rsidR="009D16E5" w:rsidRPr="00B369E2" w:rsidRDefault="009D16E5" w:rsidP="00696C09">
      <w:pPr>
        <w:spacing w:after="0" w:line="240" w:lineRule="auto"/>
        <w:rPr>
          <w:rFonts w:ascii="Times New Roman" w:eastAsia="Times New Roman" w:hAnsi="Times New Roman" w:cs="Times New Roman"/>
          <w:sz w:val="24"/>
          <w:szCs w:val="24"/>
          <w:lang w:eastAsia="ru-RU"/>
        </w:rPr>
      </w:pPr>
      <w:r w:rsidRPr="00B369E2">
        <w:rPr>
          <w:rFonts w:ascii="Times New Roman" w:eastAsia="Times New Roman" w:hAnsi="Times New Roman" w:cs="Times New Roman"/>
          <w:sz w:val="24"/>
          <w:szCs w:val="24"/>
          <w:lang w:eastAsia="ru-RU"/>
        </w:rPr>
        <w:t>Изучение истории ориентировано на личностное развитие учащихся, формирования их мировоззренческих убеждений и ценностных ориентаций.</w:t>
      </w:r>
    </w:p>
    <w:p w:rsidR="009D16E5" w:rsidRDefault="009D16E5" w:rsidP="00696C09">
      <w:pPr>
        <w:spacing w:after="0" w:line="240" w:lineRule="auto"/>
        <w:rPr>
          <w:rFonts w:ascii="Times New Roman" w:eastAsia="Times New Roman" w:hAnsi="Times New Roman" w:cs="Times New Roman"/>
          <w:sz w:val="24"/>
          <w:szCs w:val="24"/>
          <w:lang w:eastAsia="ru-RU"/>
        </w:rPr>
      </w:pPr>
      <w:r w:rsidRPr="00B369E2">
        <w:rPr>
          <w:rFonts w:ascii="Times New Roman" w:eastAsia="Times New Roman" w:hAnsi="Times New Roman" w:cs="Times New Roman"/>
          <w:sz w:val="24"/>
          <w:szCs w:val="24"/>
          <w:lang w:eastAsia="ru-RU"/>
        </w:rPr>
        <w:t xml:space="preserve"> В рамках познавательной деятельности программа способствует закреплению умения разделять процессы на этапы, звенья, выделять  характерные причинно-следственные связи, сравнивать, сопоставлять объекты по одному или нескольким основаниям. Принципиальное значение в рамках курса истории приобретает умение различать факты, мнения, доказательства.  На уроках учащиеся овладевают монологической и диалогической речью, умениями вступать в речевое общение, участвовать диалоги и приводить примеры. Для решения познавательных и коммуникативных задач учащиеся могут использовать различные источники информации.  </w:t>
      </w:r>
    </w:p>
    <w:p w:rsidR="008006AA" w:rsidRPr="00047B16" w:rsidRDefault="008006AA" w:rsidP="008006AA">
      <w:pPr>
        <w:pStyle w:val="ab"/>
        <w:rPr>
          <w:rFonts w:ascii="Times New Roman" w:hAnsi="Times New Roman" w:cs="Times New Roman"/>
          <w:sz w:val="24"/>
          <w:szCs w:val="24"/>
          <w:lang w:eastAsia="ru-RU"/>
        </w:rPr>
      </w:pPr>
      <w:r w:rsidRPr="00047B16">
        <w:rPr>
          <w:rFonts w:ascii="Times New Roman" w:hAnsi="Times New Roman" w:cs="Times New Roman"/>
          <w:b/>
          <w:i/>
          <w:sz w:val="24"/>
          <w:szCs w:val="24"/>
          <w:lang w:eastAsia="ru-RU"/>
        </w:rPr>
        <w:t xml:space="preserve">Сроки реализации данной программы: </w:t>
      </w:r>
      <w:r w:rsidRPr="00047B16">
        <w:rPr>
          <w:rFonts w:ascii="Times New Roman" w:hAnsi="Times New Roman" w:cs="Times New Roman"/>
          <w:sz w:val="24"/>
          <w:szCs w:val="24"/>
          <w:lang w:eastAsia="ru-RU"/>
        </w:rPr>
        <w:t>2015-2016 учебный год</w:t>
      </w:r>
    </w:p>
    <w:p w:rsidR="008006AA" w:rsidRPr="00047B16" w:rsidRDefault="008006AA" w:rsidP="008006AA">
      <w:pPr>
        <w:pStyle w:val="ab"/>
        <w:rPr>
          <w:rFonts w:ascii="Times New Roman" w:hAnsi="Times New Roman" w:cs="Times New Roman"/>
          <w:b/>
          <w:color w:val="000000"/>
          <w:sz w:val="24"/>
          <w:szCs w:val="24"/>
          <w:lang w:eastAsia="ru-RU"/>
        </w:rPr>
      </w:pPr>
    </w:p>
    <w:p w:rsidR="00060851" w:rsidRDefault="00060851" w:rsidP="00060851">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Предполагаемые результаты.</w:t>
      </w:r>
    </w:p>
    <w:p w:rsidR="00060851" w:rsidRPr="00060851" w:rsidRDefault="00060851" w:rsidP="00060851">
      <w:pPr>
        <w:spacing w:after="0" w:line="240" w:lineRule="auto"/>
        <w:ind w:firstLine="284"/>
        <w:rPr>
          <w:rFonts w:ascii="Times New Roman" w:hAnsi="Times New Roman" w:cs="Times New Roman"/>
          <w:i/>
          <w:sz w:val="24"/>
          <w:szCs w:val="24"/>
          <w:u w:val="single"/>
        </w:rPr>
      </w:pPr>
      <w:r w:rsidRPr="00060851">
        <w:rPr>
          <w:rFonts w:ascii="Times New Roman" w:hAnsi="Times New Roman" w:cs="Times New Roman"/>
          <w:i/>
          <w:sz w:val="24"/>
          <w:szCs w:val="24"/>
          <w:u w:val="single"/>
        </w:rPr>
        <w:t>Выпускник 9-го класса научится:</w:t>
      </w:r>
    </w:p>
    <w:p w:rsidR="00060851" w:rsidRPr="00B369E2" w:rsidRDefault="00060851" w:rsidP="00060851">
      <w:p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w:t>
      </w:r>
      <w:r w:rsidRPr="009D16E5">
        <w:rPr>
          <w:rFonts w:ascii="Times New Roman" w:hAnsi="Times New Roman" w:cs="Times New Roman"/>
          <w:i/>
          <w:sz w:val="24"/>
          <w:szCs w:val="24"/>
        </w:rPr>
        <w:t>применять</w:t>
      </w:r>
      <w:r w:rsidRPr="00B369E2">
        <w:rPr>
          <w:rFonts w:ascii="Times New Roman" w:hAnsi="Times New Roman" w:cs="Times New Roman"/>
          <w:sz w:val="24"/>
          <w:szCs w:val="24"/>
        </w:rPr>
        <w:t xml:space="preserve"> понятийный аппарат и приемы исторического анализа для раскрытия сущности и значения следующих событий и явлений: первая российская революция, Великая российская революция 1917-1921 </w:t>
      </w:r>
      <w:proofErr w:type="spellStart"/>
      <w:proofErr w:type="gramStart"/>
      <w:r w:rsidRPr="00B369E2">
        <w:rPr>
          <w:rFonts w:ascii="Times New Roman" w:hAnsi="Times New Roman" w:cs="Times New Roman"/>
          <w:sz w:val="24"/>
          <w:szCs w:val="24"/>
        </w:rPr>
        <w:t>гг</w:t>
      </w:r>
      <w:proofErr w:type="spellEnd"/>
      <w:proofErr w:type="gramEnd"/>
      <w:r w:rsidRPr="00B369E2">
        <w:rPr>
          <w:rFonts w:ascii="Times New Roman" w:hAnsi="Times New Roman" w:cs="Times New Roman"/>
          <w:sz w:val="24"/>
          <w:szCs w:val="24"/>
        </w:rPr>
        <w:t>,, НЭП индустриализация, коллективизация, формирование однопартийной диктатуры в СССР, реформы Н.С. Хрущева и А.Н. Косыгина, «застой», перестройка, распад СССР, экономические и политические реформы 1990 –х гг., стабилизация 2000-х гг.;</w:t>
      </w:r>
    </w:p>
    <w:p w:rsidR="00060851" w:rsidRPr="00B369E2" w:rsidRDefault="00060851" w:rsidP="00060851">
      <w:pPr>
        <w:spacing w:after="0" w:line="240" w:lineRule="auto"/>
        <w:rPr>
          <w:rFonts w:ascii="Times New Roman" w:hAnsi="Times New Roman" w:cs="Times New Roman"/>
          <w:sz w:val="24"/>
          <w:szCs w:val="24"/>
        </w:rPr>
      </w:pPr>
      <w:r w:rsidRPr="00B369E2">
        <w:rPr>
          <w:rFonts w:ascii="Times New Roman" w:hAnsi="Times New Roman" w:cs="Times New Roman"/>
          <w:b/>
          <w:sz w:val="24"/>
          <w:szCs w:val="24"/>
        </w:rPr>
        <w:t>-</w:t>
      </w:r>
      <w:r w:rsidRPr="00B369E2">
        <w:rPr>
          <w:rFonts w:ascii="Times New Roman" w:hAnsi="Times New Roman" w:cs="Times New Roman"/>
          <w:sz w:val="24"/>
          <w:szCs w:val="24"/>
        </w:rPr>
        <w:t xml:space="preserve"> </w:t>
      </w:r>
      <w:r w:rsidRPr="009D16E5">
        <w:rPr>
          <w:rFonts w:ascii="Times New Roman" w:hAnsi="Times New Roman" w:cs="Times New Roman"/>
          <w:i/>
          <w:sz w:val="24"/>
          <w:szCs w:val="24"/>
        </w:rPr>
        <w:t>изучать и систематизировать</w:t>
      </w:r>
      <w:r w:rsidRPr="00B369E2">
        <w:rPr>
          <w:rFonts w:ascii="Times New Roman" w:hAnsi="Times New Roman" w:cs="Times New Roman"/>
          <w:sz w:val="24"/>
          <w:szCs w:val="24"/>
        </w:rPr>
        <w:t xml:space="preserve"> информацию из различных исторических и современных источников как по периоду в целом, так и по отдельным тематическим блокам  (период правления Николая Второго, революция и Гражданская война, 1930-е </w:t>
      </w:r>
      <w:proofErr w:type="spellStart"/>
      <w:proofErr w:type="gramStart"/>
      <w:r w:rsidRPr="00B369E2">
        <w:rPr>
          <w:rFonts w:ascii="Times New Roman" w:hAnsi="Times New Roman" w:cs="Times New Roman"/>
          <w:sz w:val="24"/>
          <w:szCs w:val="24"/>
        </w:rPr>
        <w:t>гг</w:t>
      </w:r>
      <w:proofErr w:type="spellEnd"/>
      <w:proofErr w:type="gramEnd"/>
      <w:r w:rsidRPr="00B369E2">
        <w:rPr>
          <w:rFonts w:ascii="Times New Roman" w:hAnsi="Times New Roman" w:cs="Times New Roman"/>
          <w:sz w:val="24"/>
          <w:szCs w:val="24"/>
        </w:rPr>
        <w:t>,, участие СССР во Второй мировой войне, «оттепель», перестройка и др.);</w:t>
      </w:r>
    </w:p>
    <w:p w:rsidR="00060851" w:rsidRPr="00B369E2" w:rsidRDefault="00060851" w:rsidP="00060851">
      <w:p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-давать оценку личности и деятельности П.А. Столыпина, А.Ф. Керенского, В.И. Ленина, Л.Д. Троцкого, лидеров Белого движения, И.В. Сталина, М.С. Горбачева, Б.Н. Ельцина и др.,</w:t>
      </w:r>
    </w:p>
    <w:p w:rsidR="00060851" w:rsidRPr="00B369E2" w:rsidRDefault="00060851" w:rsidP="00060851">
      <w:pPr>
        <w:spacing w:after="0" w:line="240" w:lineRule="auto"/>
        <w:rPr>
          <w:rFonts w:ascii="Times New Roman" w:hAnsi="Times New Roman" w:cs="Times New Roman"/>
          <w:sz w:val="24"/>
          <w:szCs w:val="24"/>
        </w:rPr>
      </w:pPr>
      <w:r w:rsidRPr="00B369E2">
        <w:rPr>
          <w:rFonts w:ascii="Times New Roman" w:hAnsi="Times New Roman" w:cs="Times New Roman"/>
          <w:sz w:val="24"/>
          <w:szCs w:val="24"/>
        </w:rPr>
        <w:lastRenderedPageBreak/>
        <w:t xml:space="preserve">- </w:t>
      </w:r>
      <w:r w:rsidRPr="009D16E5">
        <w:rPr>
          <w:rFonts w:ascii="Times New Roman" w:hAnsi="Times New Roman" w:cs="Times New Roman"/>
          <w:i/>
          <w:sz w:val="24"/>
          <w:szCs w:val="24"/>
        </w:rPr>
        <w:t>применять</w:t>
      </w:r>
      <w:r w:rsidRPr="00B369E2">
        <w:rPr>
          <w:rFonts w:ascii="Times New Roman" w:hAnsi="Times New Roman" w:cs="Times New Roman"/>
          <w:sz w:val="24"/>
          <w:szCs w:val="24"/>
        </w:rPr>
        <w:t xml:space="preserve"> исторические знания для выявления и сохранения исторических и культурных памятников истории России  </w:t>
      </w:r>
      <w:r w:rsidRPr="00B369E2">
        <w:rPr>
          <w:rFonts w:ascii="Times New Roman" w:hAnsi="Times New Roman" w:cs="Times New Roman"/>
          <w:sz w:val="24"/>
          <w:szCs w:val="24"/>
          <w:lang w:val="en-US"/>
        </w:rPr>
        <w:t>XX</w:t>
      </w:r>
      <w:r w:rsidRPr="00B369E2">
        <w:rPr>
          <w:rFonts w:ascii="Times New Roman" w:hAnsi="Times New Roman" w:cs="Times New Roman"/>
          <w:sz w:val="24"/>
          <w:szCs w:val="24"/>
        </w:rPr>
        <w:t xml:space="preserve"> века</w:t>
      </w:r>
    </w:p>
    <w:p w:rsidR="00060851" w:rsidRPr="00060851" w:rsidRDefault="00060851" w:rsidP="00060851">
      <w:pPr>
        <w:spacing w:after="0" w:line="240" w:lineRule="auto"/>
        <w:rPr>
          <w:rStyle w:val="a9"/>
          <w:rFonts w:ascii="Times New Roman" w:hAnsi="Times New Roman" w:cs="Times New Roman"/>
          <w:sz w:val="24"/>
          <w:szCs w:val="24"/>
        </w:rPr>
      </w:pPr>
      <w:r w:rsidRPr="00B369E2">
        <w:rPr>
          <w:rFonts w:ascii="Times New Roman" w:hAnsi="Times New Roman" w:cs="Times New Roman"/>
          <w:sz w:val="24"/>
          <w:szCs w:val="24"/>
        </w:rPr>
        <w:t>-</w:t>
      </w:r>
      <w:r w:rsidRPr="009D16E5">
        <w:rPr>
          <w:rFonts w:ascii="Times New Roman" w:hAnsi="Times New Roman" w:cs="Times New Roman"/>
          <w:i/>
          <w:sz w:val="24"/>
          <w:szCs w:val="24"/>
        </w:rPr>
        <w:t>локализовать</w:t>
      </w:r>
      <w:r w:rsidRPr="00B369E2">
        <w:rPr>
          <w:rFonts w:ascii="Times New Roman" w:hAnsi="Times New Roman" w:cs="Times New Roman"/>
          <w:sz w:val="24"/>
          <w:szCs w:val="24"/>
        </w:rPr>
        <w:t xml:space="preserve"> во времени общие рамки и рубежные события Новейшей эпохи, характеризовать основные этапы всеобщей </w:t>
      </w:r>
      <w:r w:rsidRPr="00060851">
        <w:rPr>
          <w:rFonts w:ascii="Times New Roman" w:hAnsi="Times New Roman" w:cs="Times New Roman"/>
          <w:sz w:val="24"/>
          <w:szCs w:val="24"/>
        </w:rPr>
        <w:t>истории</w:t>
      </w:r>
      <w:r w:rsidRPr="00060851">
        <w:rPr>
          <w:rStyle w:val="a9"/>
          <w:rFonts w:ascii="Times New Roman" w:hAnsi="Times New Roman" w:cs="Times New Roman"/>
          <w:sz w:val="24"/>
          <w:szCs w:val="24"/>
        </w:rPr>
        <w:t xml:space="preserve"> </w:t>
      </w:r>
      <w:r w:rsidRPr="00060851">
        <w:rPr>
          <w:rStyle w:val="a9"/>
          <w:rFonts w:ascii="Times New Roman" w:hAnsi="Times New Roman" w:cs="Times New Roman"/>
          <w:b w:val="0"/>
          <w:sz w:val="24"/>
          <w:szCs w:val="24"/>
        </w:rPr>
        <w:t xml:space="preserve">начала </w:t>
      </w:r>
      <w:r w:rsidRPr="00060851">
        <w:rPr>
          <w:rStyle w:val="a9"/>
          <w:rFonts w:ascii="Times New Roman" w:hAnsi="Times New Roman" w:cs="Times New Roman"/>
          <w:b w:val="0"/>
          <w:sz w:val="24"/>
          <w:szCs w:val="24"/>
          <w:lang w:val="en-US"/>
        </w:rPr>
        <w:t>XX</w:t>
      </w:r>
      <w:r w:rsidRPr="00060851">
        <w:rPr>
          <w:rStyle w:val="a9"/>
          <w:rFonts w:ascii="Times New Roman" w:hAnsi="Times New Roman" w:cs="Times New Roman"/>
          <w:b w:val="0"/>
          <w:sz w:val="24"/>
          <w:szCs w:val="24"/>
        </w:rPr>
        <w:t xml:space="preserve"> – </w:t>
      </w:r>
      <w:r w:rsidRPr="00060851">
        <w:rPr>
          <w:rStyle w:val="a9"/>
          <w:rFonts w:ascii="Times New Roman" w:hAnsi="Times New Roman" w:cs="Times New Roman"/>
          <w:b w:val="0"/>
          <w:sz w:val="24"/>
          <w:szCs w:val="24"/>
          <w:lang w:val="en-US"/>
        </w:rPr>
        <w:t>XXI</w:t>
      </w:r>
      <w:r w:rsidRPr="00060851">
        <w:rPr>
          <w:rStyle w:val="a9"/>
          <w:rFonts w:ascii="Times New Roman" w:hAnsi="Times New Roman" w:cs="Times New Roman"/>
          <w:b w:val="0"/>
          <w:sz w:val="24"/>
          <w:szCs w:val="24"/>
        </w:rPr>
        <w:t xml:space="preserve"> в.;</w:t>
      </w:r>
    </w:p>
    <w:p w:rsidR="00060851" w:rsidRPr="00060851" w:rsidRDefault="00060851" w:rsidP="00060851">
      <w:pPr>
        <w:spacing w:after="0" w:line="240" w:lineRule="auto"/>
        <w:rPr>
          <w:rFonts w:ascii="Times New Roman" w:hAnsi="Times New Roman" w:cs="Times New Roman"/>
          <w:sz w:val="24"/>
          <w:szCs w:val="24"/>
        </w:rPr>
      </w:pPr>
      <w:r w:rsidRPr="00060851">
        <w:rPr>
          <w:rFonts w:ascii="Times New Roman" w:hAnsi="Times New Roman" w:cs="Times New Roman"/>
          <w:sz w:val="24"/>
          <w:szCs w:val="24"/>
        </w:rPr>
        <w:t xml:space="preserve"> -использовать историческую карту как источник информации о территории государств</w:t>
      </w:r>
      <w:r w:rsidRPr="00060851">
        <w:rPr>
          <w:rStyle w:val="a9"/>
          <w:rFonts w:ascii="Times New Roman" w:hAnsi="Times New Roman" w:cs="Times New Roman"/>
          <w:sz w:val="24"/>
          <w:szCs w:val="24"/>
        </w:rPr>
        <w:t xml:space="preserve"> </w:t>
      </w:r>
      <w:r w:rsidRPr="00060851">
        <w:rPr>
          <w:rStyle w:val="a9"/>
          <w:rFonts w:ascii="Times New Roman" w:hAnsi="Times New Roman" w:cs="Times New Roman"/>
          <w:b w:val="0"/>
          <w:sz w:val="24"/>
          <w:szCs w:val="24"/>
        </w:rPr>
        <w:t xml:space="preserve">начала </w:t>
      </w:r>
      <w:r w:rsidRPr="00060851">
        <w:rPr>
          <w:rStyle w:val="a9"/>
          <w:rFonts w:ascii="Times New Roman" w:hAnsi="Times New Roman" w:cs="Times New Roman"/>
          <w:b w:val="0"/>
          <w:sz w:val="24"/>
          <w:szCs w:val="24"/>
          <w:lang w:val="en-US"/>
        </w:rPr>
        <w:t>XX</w:t>
      </w:r>
      <w:r w:rsidRPr="00060851">
        <w:rPr>
          <w:rStyle w:val="a9"/>
          <w:rFonts w:ascii="Times New Roman" w:hAnsi="Times New Roman" w:cs="Times New Roman"/>
          <w:b w:val="0"/>
          <w:sz w:val="24"/>
          <w:szCs w:val="24"/>
        </w:rPr>
        <w:t xml:space="preserve"> – </w:t>
      </w:r>
      <w:r w:rsidRPr="00060851">
        <w:rPr>
          <w:rStyle w:val="a9"/>
          <w:rFonts w:ascii="Times New Roman" w:hAnsi="Times New Roman" w:cs="Times New Roman"/>
          <w:b w:val="0"/>
          <w:sz w:val="24"/>
          <w:szCs w:val="24"/>
          <w:lang w:val="en-US"/>
        </w:rPr>
        <w:t>XXI</w:t>
      </w:r>
      <w:r w:rsidRPr="00060851">
        <w:rPr>
          <w:rStyle w:val="a9"/>
          <w:rFonts w:ascii="Times New Roman" w:hAnsi="Times New Roman" w:cs="Times New Roman"/>
          <w:b w:val="0"/>
          <w:sz w:val="24"/>
          <w:szCs w:val="24"/>
        </w:rPr>
        <w:t xml:space="preserve"> в</w:t>
      </w:r>
      <w:r w:rsidRPr="00060851">
        <w:rPr>
          <w:rFonts w:ascii="Times New Roman" w:hAnsi="Times New Roman" w:cs="Times New Roman"/>
          <w:b/>
          <w:sz w:val="24"/>
          <w:szCs w:val="24"/>
        </w:rPr>
        <w:t>.,</w:t>
      </w:r>
      <w:r w:rsidRPr="00060851">
        <w:rPr>
          <w:rFonts w:ascii="Times New Roman" w:hAnsi="Times New Roman" w:cs="Times New Roman"/>
          <w:sz w:val="24"/>
          <w:szCs w:val="24"/>
        </w:rPr>
        <w:t xml:space="preserve"> значительных социально-экономических процессах и изменениях на политической карте мира в новейшую эпоху;</w:t>
      </w:r>
    </w:p>
    <w:p w:rsidR="00060851" w:rsidRPr="00060851" w:rsidRDefault="00060851" w:rsidP="00060851">
      <w:pPr>
        <w:spacing w:after="0" w:line="240" w:lineRule="auto"/>
        <w:rPr>
          <w:rFonts w:ascii="Times New Roman" w:hAnsi="Times New Roman" w:cs="Times New Roman"/>
          <w:sz w:val="24"/>
          <w:szCs w:val="24"/>
        </w:rPr>
      </w:pPr>
      <w:r w:rsidRPr="00060851">
        <w:rPr>
          <w:rFonts w:ascii="Times New Roman" w:hAnsi="Times New Roman" w:cs="Times New Roman"/>
          <w:sz w:val="24"/>
          <w:szCs w:val="24"/>
        </w:rPr>
        <w:t>-анализировать  информацию из исторических источников – текстов, материальных и художественных  памятников Новейшей эпохи;</w:t>
      </w:r>
    </w:p>
    <w:p w:rsidR="00060851" w:rsidRPr="00060851" w:rsidRDefault="00060851" w:rsidP="00060851">
      <w:pPr>
        <w:spacing w:after="0" w:line="240" w:lineRule="auto"/>
        <w:rPr>
          <w:rFonts w:ascii="Times New Roman" w:hAnsi="Times New Roman" w:cs="Times New Roman"/>
          <w:sz w:val="24"/>
          <w:szCs w:val="24"/>
        </w:rPr>
      </w:pPr>
      <w:r w:rsidRPr="00060851">
        <w:rPr>
          <w:rFonts w:ascii="Times New Roman" w:hAnsi="Times New Roman" w:cs="Times New Roman"/>
          <w:sz w:val="24"/>
          <w:szCs w:val="24"/>
        </w:rPr>
        <w:t>-представлять в различных формах описания, рассказа: а</w:t>
      </w:r>
      <w:proofErr w:type="gramStart"/>
      <w:r w:rsidRPr="00060851">
        <w:rPr>
          <w:rFonts w:ascii="Times New Roman" w:hAnsi="Times New Roman" w:cs="Times New Roman"/>
          <w:sz w:val="24"/>
          <w:szCs w:val="24"/>
        </w:rPr>
        <w:t>)у</w:t>
      </w:r>
      <w:proofErr w:type="gramEnd"/>
      <w:r w:rsidRPr="00060851">
        <w:rPr>
          <w:rFonts w:ascii="Times New Roman" w:hAnsi="Times New Roman" w:cs="Times New Roman"/>
          <w:sz w:val="24"/>
          <w:szCs w:val="24"/>
        </w:rPr>
        <w:t xml:space="preserve">словия и образ жизни людей различного положения в </w:t>
      </w:r>
      <w:r w:rsidRPr="00060851">
        <w:rPr>
          <w:rStyle w:val="a9"/>
          <w:rFonts w:ascii="Times New Roman" w:hAnsi="Times New Roman" w:cs="Times New Roman"/>
          <w:b w:val="0"/>
          <w:sz w:val="24"/>
          <w:szCs w:val="24"/>
        </w:rPr>
        <w:t xml:space="preserve">начале </w:t>
      </w:r>
      <w:r w:rsidRPr="00060851">
        <w:rPr>
          <w:rStyle w:val="a9"/>
          <w:rFonts w:ascii="Times New Roman" w:hAnsi="Times New Roman" w:cs="Times New Roman"/>
          <w:b w:val="0"/>
          <w:sz w:val="24"/>
          <w:szCs w:val="24"/>
          <w:lang w:val="en-US"/>
        </w:rPr>
        <w:t>XX</w:t>
      </w:r>
      <w:r w:rsidRPr="00060851">
        <w:rPr>
          <w:rStyle w:val="a9"/>
          <w:rFonts w:ascii="Times New Roman" w:hAnsi="Times New Roman" w:cs="Times New Roman"/>
          <w:b w:val="0"/>
          <w:sz w:val="24"/>
          <w:szCs w:val="24"/>
        </w:rPr>
        <w:t xml:space="preserve"> – </w:t>
      </w:r>
      <w:r w:rsidRPr="00060851">
        <w:rPr>
          <w:rStyle w:val="a9"/>
          <w:rFonts w:ascii="Times New Roman" w:hAnsi="Times New Roman" w:cs="Times New Roman"/>
          <w:b w:val="0"/>
          <w:sz w:val="24"/>
          <w:szCs w:val="24"/>
          <w:lang w:val="en-US"/>
        </w:rPr>
        <w:t>XXI</w:t>
      </w:r>
      <w:r w:rsidRPr="00060851">
        <w:rPr>
          <w:rStyle w:val="a9"/>
          <w:rFonts w:ascii="Times New Roman" w:hAnsi="Times New Roman" w:cs="Times New Roman"/>
          <w:b w:val="0"/>
          <w:sz w:val="24"/>
          <w:szCs w:val="24"/>
        </w:rPr>
        <w:t xml:space="preserve"> в</w:t>
      </w:r>
      <w:r w:rsidRPr="00060851">
        <w:rPr>
          <w:rFonts w:ascii="Times New Roman" w:hAnsi="Times New Roman" w:cs="Times New Roman"/>
          <w:sz w:val="24"/>
          <w:szCs w:val="24"/>
        </w:rPr>
        <w:t>; б)ключевые события эпохи и их участников; в)памятники материальной и художественной культуры новейшей эпохи;</w:t>
      </w:r>
    </w:p>
    <w:p w:rsidR="00060851" w:rsidRPr="00060851" w:rsidRDefault="00060851" w:rsidP="00060851">
      <w:pPr>
        <w:spacing w:after="0" w:line="240" w:lineRule="auto"/>
        <w:rPr>
          <w:rFonts w:ascii="Times New Roman" w:hAnsi="Times New Roman" w:cs="Times New Roman"/>
          <w:sz w:val="24"/>
          <w:szCs w:val="24"/>
        </w:rPr>
      </w:pPr>
      <w:r w:rsidRPr="00060851">
        <w:rPr>
          <w:rFonts w:ascii="Times New Roman" w:hAnsi="Times New Roman" w:cs="Times New Roman"/>
          <w:sz w:val="24"/>
          <w:szCs w:val="24"/>
        </w:rPr>
        <w:t>-систематизировать исторический материал, содержащийся в учебной и дополнительной литературе;</w:t>
      </w:r>
    </w:p>
    <w:p w:rsidR="00060851" w:rsidRPr="00060851" w:rsidRDefault="00060851" w:rsidP="00060851">
      <w:pPr>
        <w:spacing w:after="0" w:line="240" w:lineRule="auto"/>
        <w:rPr>
          <w:rFonts w:ascii="Times New Roman" w:hAnsi="Times New Roman" w:cs="Times New Roman"/>
          <w:b/>
          <w:sz w:val="24"/>
          <w:szCs w:val="24"/>
        </w:rPr>
      </w:pPr>
      <w:r w:rsidRPr="00060851">
        <w:rPr>
          <w:rFonts w:ascii="Times New Roman" w:hAnsi="Times New Roman" w:cs="Times New Roman"/>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w:t>
      </w:r>
      <w:r w:rsidRPr="00060851">
        <w:rPr>
          <w:rFonts w:ascii="Times New Roman" w:hAnsi="Times New Roman" w:cs="Times New Roman"/>
          <w:b/>
          <w:sz w:val="24"/>
          <w:szCs w:val="24"/>
        </w:rPr>
        <w:t xml:space="preserve"> </w:t>
      </w:r>
      <w:r w:rsidRPr="00060851">
        <w:rPr>
          <w:rStyle w:val="a9"/>
          <w:rFonts w:ascii="Times New Roman" w:hAnsi="Times New Roman" w:cs="Times New Roman"/>
          <w:b w:val="0"/>
          <w:sz w:val="24"/>
          <w:szCs w:val="24"/>
        </w:rPr>
        <w:t xml:space="preserve">начала </w:t>
      </w:r>
      <w:r w:rsidRPr="00060851">
        <w:rPr>
          <w:rStyle w:val="a9"/>
          <w:rFonts w:ascii="Times New Roman" w:hAnsi="Times New Roman" w:cs="Times New Roman"/>
          <w:b w:val="0"/>
          <w:sz w:val="24"/>
          <w:szCs w:val="24"/>
          <w:lang w:val="en-US"/>
        </w:rPr>
        <w:t>XX</w:t>
      </w:r>
      <w:r w:rsidRPr="00060851">
        <w:rPr>
          <w:rStyle w:val="a9"/>
          <w:rFonts w:ascii="Times New Roman" w:hAnsi="Times New Roman" w:cs="Times New Roman"/>
          <w:b w:val="0"/>
          <w:sz w:val="24"/>
          <w:szCs w:val="24"/>
        </w:rPr>
        <w:t xml:space="preserve"> – </w:t>
      </w:r>
      <w:r w:rsidRPr="00060851">
        <w:rPr>
          <w:rStyle w:val="a9"/>
          <w:rFonts w:ascii="Times New Roman" w:hAnsi="Times New Roman" w:cs="Times New Roman"/>
          <w:b w:val="0"/>
          <w:sz w:val="24"/>
          <w:szCs w:val="24"/>
          <w:lang w:val="en-US"/>
        </w:rPr>
        <w:t>XXI</w:t>
      </w:r>
      <w:r w:rsidRPr="00060851">
        <w:rPr>
          <w:rStyle w:val="a9"/>
          <w:rFonts w:ascii="Times New Roman" w:hAnsi="Times New Roman" w:cs="Times New Roman"/>
          <w:b w:val="0"/>
          <w:sz w:val="24"/>
          <w:szCs w:val="24"/>
        </w:rPr>
        <w:t xml:space="preserve"> </w:t>
      </w:r>
      <w:proofErr w:type="gramStart"/>
      <w:r w:rsidRPr="00060851">
        <w:rPr>
          <w:rStyle w:val="a9"/>
          <w:rFonts w:ascii="Times New Roman" w:hAnsi="Times New Roman" w:cs="Times New Roman"/>
          <w:b w:val="0"/>
          <w:sz w:val="24"/>
          <w:szCs w:val="24"/>
        </w:rPr>
        <w:t>в</w:t>
      </w:r>
      <w:proofErr w:type="gramEnd"/>
      <w:r w:rsidRPr="00060851">
        <w:rPr>
          <w:rStyle w:val="a9"/>
          <w:rFonts w:ascii="Times New Roman" w:hAnsi="Times New Roman" w:cs="Times New Roman"/>
          <w:b w:val="0"/>
          <w:sz w:val="24"/>
          <w:szCs w:val="24"/>
        </w:rPr>
        <w:t>;</w:t>
      </w:r>
    </w:p>
    <w:p w:rsidR="00060851" w:rsidRPr="00060851" w:rsidRDefault="00060851" w:rsidP="00060851">
      <w:pPr>
        <w:spacing w:after="0" w:line="240" w:lineRule="auto"/>
        <w:rPr>
          <w:rFonts w:ascii="Times New Roman" w:hAnsi="Times New Roman" w:cs="Times New Roman"/>
          <w:sz w:val="24"/>
          <w:szCs w:val="24"/>
        </w:rPr>
      </w:pPr>
      <w:r w:rsidRPr="00060851">
        <w:rPr>
          <w:rFonts w:ascii="Times New Roman" w:hAnsi="Times New Roman" w:cs="Times New Roman"/>
          <w:sz w:val="24"/>
          <w:szCs w:val="24"/>
        </w:rPr>
        <w:t>-объяснять причины и следствия наиболее значимых событий Новейшего времени;</w:t>
      </w:r>
    </w:p>
    <w:p w:rsidR="00060851" w:rsidRPr="00060851" w:rsidRDefault="00060851" w:rsidP="00060851">
      <w:pPr>
        <w:spacing w:after="0" w:line="240" w:lineRule="auto"/>
        <w:rPr>
          <w:rFonts w:ascii="Times New Roman" w:hAnsi="Times New Roman" w:cs="Times New Roman"/>
          <w:sz w:val="24"/>
          <w:szCs w:val="24"/>
        </w:rPr>
      </w:pPr>
      <w:r w:rsidRPr="00060851">
        <w:rPr>
          <w:rFonts w:ascii="Times New Roman" w:hAnsi="Times New Roman" w:cs="Times New Roman"/>
          <w:sz w:val="24"/>
          <w:szCs w:val="24"/>
        </w:rPr>
        <w:t>-сопоставлять социально-экономическое и политическое развитие отдельных стран в Новейшую</w:t>
      </w:r>
      <w:proofErr w:type="gramStart"/>
      <w:r w:rsidRPr="00060851">
        <w:rPr>
          <w:rFonts w:ascii="Times New Roman" w:hAnsi="Times New Roman" w:cs="Times New Roman"/>
          <w:sz w:val="24"/>
          <w:szCs w:val="24"/>
        </w:rPr>
        <w:t>.</w:t>
      </w:r>
      <w:proofErr w:type="gramEnd"/>
      <w:r w:rsidRPr="00060851">
        <w:rPr>
          <w:rFonts w:ascii="Times New Roman" w:hAnsi="Times New Roman" w:cs="Times New Roman"/>
          <w:sz w:val="24"/>
          <w:szCs w:val="24"/>
        </w:rPr>
        <w:t xml:space="preserve"> </w:t>
      </w:r>
      <w:proofErr w:type="gramStart"/>
      <w:r w:rsidRPr="00060851">
        <w:rPr>
          <w:rFonts w:ascii="Times New Roman" w:hAnsi="Times New Roman" w:cs="Times New Roman"/>
          <w:sz w:val="24"/>
          <w:szCs w:val="24"/>
        </w:rPr>
        <w:t>э</w:t>
      </w:r>
      <w:proofErr w:type="gramEnd"/>
      <w:r w:rsidRPr="00060851">
        <w:rPr>
          <w:rFonts w:ascii="Times New Roman" w:hAnsi="Times New Roman" w:cs="Times New Roman"/>
          <w:sz w:val="24"/>
          <w:szCs w:val="24"/>
        </w:rPr>
        <w:t>поху;</w:t>
      </w:r>
    </w:p>
    <w:p w:rsidR="00060851" w:rsidRPr="00060851" w:rsidRDefault="00060851" w:rsidP="00060851">
      <w:pPr>
        <w:spacing w:after="0" w:line="240" w:lineRule="auto"/>
        <w:rPr>
          <w:rStyle w:val="a9"/>
          <w:rFonts w:ascii="Times New Roman" w:hAnsi="Times New Roman" w:cs="Times New Roman"/>
          <w:sz w:val="24"/>
          <w:szCs w:val="24"/>
        </w:rPr>
      </w:pPr>
      <w:r w:rsidRPr="00060851">
        <w:rPr>
          <w:rFonts w:ascii="Times New Roman" w:hAnsi="Times New Roman" w:cs="Times New Roman"/>
          <w:sz w:val="24"/>
          <w:szCs w:val="24"/>
        </w:rPr>
        <w:t xml:space="preserve">-давать оценку событиям и личностям отечественной и всеобщей истории </w:t>
      </w:r>
      <w:r w:rsidRPr="00060851">
        <w:rPr>
          <w:rStyle w:val="a9"/>
          <w:rFonts w:ascii="Times New Roman" w:hAnsi="Times New Roman" w:cs="Times New Roman"/>
          <w:b w:val="0"/>
          <w:sz w:val="24"/>
          <w:szCs w:val="24"/>
          <w:lang w:val="en-US"/>
        </w:rPr>
        <w:t>XX</w:t>
      </w:r>
      <w:r w:rsidRPr="00060851">
        <w:rPr>
          <w:rStyle w:val="a9"/>
          <w:rFonts w:ascii="Times New Roman" w:hAnsi="Times New Roman" w:cs="Times New Roman"/>
          <w:b w:val="0"/>
          <w:sz w:val="24"/>
          <w:szCs w:val="24"/>
        </w:rPr>
        <w:t xml:space="preserve"> – </w:t>
      </w:r>
      <w:r w:rsidRPr="00060851">
        <w:rPr>
          <w:rStyle w:val="a9"/>
          <w:rFonts w:ascii="Times New Roman" w:hAnsi="Times New Roman" w:cs="Times New Roman"/>
          <w:b w:val="0"/>
          <w:sz w:val="24"/>
          <w:szCs w:val="24"/>
          <w:lang w:val="en-US"/>
        </w:rPr>
        <w:t>XXI</w:t>
      </w:r>
      <w:r w:rsidRPr="00060851">
        <w:rPr>
          <w:rStyle w:val="a9"/>
          <w:rFonts w:ascii="Times New Roman" w:hAnsi="Times New Roman" w:cs="Times New Roman"/>
          <w:b w:val="0"/>
          <w:sz w:val="24"/>
          <w:szCs w:val="24"/>
        </w:rPr>
        <w:t xml:space="preserve"> </w:t>
      </w:r>
      <w:proofErr w:type="gramStart"/>
      <w:r w:rsidRPr="00060851">
        <w:rPr>
          <w:rStyle w:val="a9"/>
          <w:rFonts w:ascii="Times New Roman" w:hAnsi="Times New Roman" w:cs="Times New Roman"/>
          <w:b w:val="0"/>
          <w:sz w:val="24"/>
          <w:szCs w:val="24"/>
        </w:rPr>
        <w:t>в</w:t>
      </w:r>
      <w:proofErr w:type="gramEnd"/>
      <w:r w:rsidRPr="00060851">
        <w:rPr>
          <w:rStyle w:val="a9"/>
          <w:rFonts w:ascii="Times New Roman" w:hAnsi="Times New Roman" w:cs="Times New Roman"/>
          <w:b w:val="0"/>
          <w:sz w:val="24"/>
          <w:szCs w:val="24"/>
        </w:rPr>
        <w:t>;</w:t>
      </w:r>
    </w:p>
    <w:p w:rsidR="00060851" w:rsidRPr="00060851" w:rsidRDefault="00060851" w:rsidP="00060851">
      <w:pPr>
        <w:spacing w:after="0" w:line="240" w:lineRule="auto"/>
        <w:ind w:firstLine="284"/>
        <w:rPr>
          <w:rFonts w:ascii="Times New Roman" w:hAnsi="Times New Roman" w:cs="Times New Roman"/>
          <w:i/>
          <w:sz w:val="24"/>
          <w:szCs w:val="24"/>
          <w:u w:val="single"/>
        </w:rPr>
      </w:pPr>
      <w:r w:rsidRPr="00060851">
        <w:rPr>
          <w:rFonts w:ascii="Times New Roman" w:hAnsi="Times New Roman" w:cs="Times New Roman"/>
          <w:i/>
          <w:sz w:val="24"/>
          <w:szCs w:val="24"/>
          <w:u w:val="single"/>
        </w:rPr>
        <w:t>Выпускник 9 класса получит возможность научиться:</w:t>
      </w:r>
    </w:p>
    <w:p w:rsidR="00060851" w:rsidRPr="00060851" w:rsidRDefault="00060851" w:rsidP="00060851">
      <w:pPr>
        <w:spacing w:after="0" w:line="240" w:lineRule="auto"/>
        <w:rPr>
          <w:rFonts w:ascii="Times New Roman" w:hAnsi="Times New Roman" w:cs="Times New Roman"/>
          <w:sz w:val="24"/>
          <w:szCs w:val="24"/>
        </w:rPr>
      </w:pPr>
      <w:r w:rsidRPr="00060851">
        <w:rPr>
          <w:rFonts w:ascii="Times New Roman" w:hAnsi="Times New Roman" w:cs="Times New Roman"/>
          <w:sz w:val="24"/>
          <w:szCs w:val="24"/>
        </w:rPr>
        <w:t xml:space="preserve">-используя историческую карту, характеризовать социально-экономическое и политическое развитие государств </w:t>
      </w:r>
      <w:r w:rsidRPr="00060851">
        <w:rPr>
          <w:rStyle w:val="a9"/>
          <w:rFonts w:ascii="Times New Roman" w:hAnsi="Times New Roman" w:cs="Times New Roman"/>
          <w:b w:val="0"/>
          <w:sz w:val="24"/>
          <w:szCs w:val="24"/>
        </w:rPr>
        <w:t xml:space="preserve">начала </w:t>
      </w:r>
      <w:r w:rsidRPr="00060851">
        <w:rPr>
          <w:rStyle w:val="a9"/>
          <w:rFonts w:ascii="Times New Roman" w:hAnsi="Times New Roman" w:cs="Times New Roman"/>
          <w:b w:val="0"/>
          <w:sz w:val="24"/>
          <w:szCs w:val="24"/>
          <w:lang w:val="en-US"/>
        </w:rPr>
        <w:t>XX</w:t>
      </w:r>
      <w:r w:rsidRPr="00060851">
        <w:rPr>
          <w:rStyle w:val="a9"/>
          <w:rFonts w:ascii="Times New Roman" w:hAnsi="Times New Roman" w:cs="Times New Roman"/>
          <w:b w:val="0"/>
          <w:sz w:val="24"/>
          <w:szCs w:val="24"/>
        </w:rPr>
        <w:t xml:space="preserve"> – </w:t>
      </w:r>
      <w:r w:rsidRPr="00060851">
        <w:rPr>
          <w:rStyle w:val="a9"/>
          <w:rFonts w:ascii="Times New Roman" w:hAnsi="Times New Roman" w:cs="Times New Roman"/>
          <w:b w:val="0"/>
          <w:sz w:val="24"/>
          <w:szCs w:val="24"/>
          <w:lang w:val="en-US"/>
        </w:rPr>
        <w:t>XXI</w:t>
      </w:r>
      <w:r w:rsidRPr="00060851">
        <w:rPr>
          <w:rStyle w:val="a9"/>
          <w:rFonts w:ascii="Times New Roman" w:hAnsi="Times New Roman" w:cs="Times New Roman"/>
          <w:b w:val="0"/>
          <w:sz w:val="24"/>
          <w:szCs w:val="24"/>
        </w:rPr>
        <w:t xml:space="preserve"> </w:t>
      </w:r>
      <w:proofErr w:type="gramStart"/>
      <w:r w:rsidRPr="00060851">
        <w:rPr>
          <w:rStyle w:val="a9"/>
          <w:rFonts w:ascii="Times New Roman" w:hAnsi="Times New Roman" w:cs="Times New Roman"/>
          <w:b w:val="0"/>
          <w:sz w:val="24"/>
          <w:szCs w:val="24"/>
        </w:rPr>
        <w:t>в</w:t>
      </w:r>
      <w:proofErr w:type="gramEnd"/>
      <w:r w:rsidRPr="00060851">
        <w:rPr>
          <w:rStyle w:val="a9"/>
          <w:rFonts w:ascii="Times New Roman" w:hAnsi="Times New Roman" w:cs="Times New Roman"/>
          <w:b w:val="0"/>
          <w:sz w:val="24"/>
          <w:szCs w:val="24"/>
        </w:rPr>
        <w:t>;</w:t>
      </w:r>
      <w:r w:rsidRPr="00060851">
        <w:rPr>
          <w:rFonts w:ascii="Times New Roman" w:hAnsi="Times New Roman" w:cs="Times New Roman"/>
          <w:b/>
          <w:sz w:val="24"/>
          <w:szCs w:val="24"/>
        </w:rPr>
        <w:t>;</w:t>
      </w:r>
    </w:p>
    <w:p w:rsidR="00060851" w:rsidRPr="00060851" w:rsidRDefault="00060851" w:rsidP="00060851">
      <w:pPr>
        <w:spacing w:after="0" w:line="240" w:lineRule="auto"/>
        <w:rPr>
          <w:rFonts w:ascii="Times New Roman" w:hAnsi="Times New Roman" w:cs="Times New Roman"/>
          <w:sz w:val="24"/>
          <w:szCs w:val="24"/>
        </w:rPr>
      </w:pPr>
      <w:r w:rsidRPr="00060851">
        <w:rPr>
          <w:rFonts w:ascii="Times New Roman" w:hAnsi="Times New Roman" w:cs="Times New Roman"/>
          <w:sz w:val="24"/>
          <w:szCs w:val="24"/>
        </w:rPr>
        <w:t>-применять  элементы источниковедческого анализа при работе с историческими материалами;</w:t>
      </w:r>
    </w:p>
    <w:p w:rsidR="00060851" w:rsidRPr="00060851" w:rsidRDefault="00060851" w:rsidP="00060851">
      <w:pPr>
        <w:spacing w:after="0" w:line="240" w:lineRule="auto"/>
        <w:rPr>
          <w:rFonts w:ascii="Times New Roman" w:hAnsi="Times New Roman" w:cs="Times New Roman"/>
          <w:sz w:val="24"/>
          <w:szCs w:val="24"/>
        </w:rPr>
      </w:pPr>
      <w:proofErr w:type="gramStart"/>
      <w:r w:rsidRPr="00060851">
        <w:rPr>
          <w:rFonts w:ascii="Times New Roman" w:hAnsi="Times New Roman" w:cs="Times New Roman"/>
          <w:sz w:val="24"/>
          <w:szCs w:val="24"/>
        </w:rPr>
        <w:t>-осуществлять поиск исторической информации в учебной и дополнительной литератур, электронных материалах, систематизировать и представлять ее в виде рефератов, презентаций и др.</w:t>
      </w:r>
      <w:proofErr w:type="gramEnd"/>
    </w:p>
    <w:p w:rsidR="00060851" w:rsidRPr="00060851" w:rsidRDefault="00060851" w:rsidP="00060851">
      <w:pPr>
        <w:spacing w:after="0" w:line="240" w:lineRule="auto"/>
        <w:rPr>
          <w:rStyle w:val="a9"/>
          <w:rFonts w:ascii="Times New Roman" w:hAnsi="Times New Roman" w:cs="Times New Roman"/>
          <w:sz w:val="24"/>
          <w:szCs w:val="24"/>
        </w:rPr>
      </w:pPr>
      <w:r w:rsidRPr="00060851">
        <w:rPr>
          <w:rFonts w:ascii="Times New Roman" w:hAnsi="Times New Roman" w:cs="Times New Roman"/>
          <w:sz w:val="24"/>
          <w:szCs w:val="24"/>
        </w:rPr>
        <w:t>-проводить работу по поиску и оформлению материалов истории своей семьи, города, края в</w:t>
      </w:r>
      <w:r w:rsidRPr="00060851">
        <w:rPr>
          <w:rStyle w:val="a9"/>
          <w:rFonts w:ascii="Times New Roman" w:hAnsi="Times New Roman" w:cs="Times New Roman"/>
          <w:sz w:val="24"/>
          <w:szCs w:val="24"/>
        </w:rPr>
        <w:t xml:space="preserve"> </w:t>
      </w:r>
      <w:r w:rsidRPr="00060851">
        <w:rPr>
          <w:rStyle w:val="a9"/>
          <w:rFonts w:ascii="Times New Roman" w:hAnsi="Times New Roman" w:cs="Times New Roman"/>
          <w:b w:val="0"/>
          <w:sz w:val="24"/>
          <w:szCs w:val="24"/>
        </w:rPr>
        <w:t xml:space="preserve">начале </w:t>
      </w:r>
      <w:r w:rsidRPr="00060851">
        <w:rPr>
          <w:rStyle w:val="a9"/>
          <w:rFonts w:ascii="Times New Roman" w:hAnsi="Times New Roman" w:cs="Times New Roman"/>
          <w:b w:val="0"/>
          <w:sz w:val="24"/>
          <w:szCs w:val="24"/>
          <w:lang w:val="en-US"/>
        </w:rPr>
        <w:t>XX</w:t>
      </w:r>
      <w:r w:rsidRPr="00060851">
        <w:rPr>
          <w:rStyle w:val="a9"/>
          <w:rFonts w:ascii="Times New Roman" w:hAnsi="Times New Roman" w:cs="Times New Roman"/>
          <w:b w:val="0"/>
          <w:sz w:val="24"/>
          <w:szCs w:val="24"/>
        </w:rPr>
        <w:t xml:space="preserve"> – </w:t>
      </w:r>
      <w:r w:rsidRPr="00060851">
        <w:rPr>
          <w:rStyle w:val="a9"/>
          <w:rFonts w:ascii="Times New Roman" w:hAnsi="Times New Roman" w:cs="Times New Roman"/>
          <w:b w:val="0"/>
          <w:sz w:val="24"/>
          <w:szCs w:val="24"/>
          <w:lang w:val="en-US"/>
        </w:rPr>
        <w:t>XXI</w:t>
      </w:r>
      <w:r w:rsidRPr="00060851">
        <w:rPr>
          <w:rStyle w:val="a9"/>
          <w:rFonts w:ascii="Times New Roman" w:hAnsi="Times New Roman" w:cs="Times New Roman"/>
          <w:b w:val="0"/>
          <w:sz w:val="24"/>
          <w:szCs w:val="24"/>
        </w:rPr>
        <w:t xml:space="preserve"> в.</w:t>
      </w:r>
    </w:p>
    <w:p w:rsidR="00060851" w:rsidRPr="00B369E2" w:rsidRDefault="00060851" w:rsidP="00060851">
      <w:pPr>
        <w:autoSpaceDE w:val="0"/>
        <w:autoSpaceDN w:val="0"/>
        <w:adjustRightInd w:val="0"/>
        <w:spacing w:before="62" w:after="0" w:line="240" w:lineRule="auto"/>
        <w:ind w:firstLine="346"/>
        <w:rPr>
          <w:rFonts w:ascii="Times New Roman" w:eastAsia="Times New Roman" w:hAnsi="Times New Roman" w:cs="Times New Roman"/>
          <w:sz w:val="24"/>
          <w:szCs w:val="24"/>
          <w:lang w:eastAsia="ru-RU"/>
        </w:rPr>
      </w:pPr>
      <w:r w:rsidRPr="00B369E2">
        <w:rPr>
          <w:rFonts w:ascii="Times New Roman" w:eastAsia="Times New Roman" w:hAnsi="Times New Roman" w:cs="Times New Roman"/>
          <w:i/>
          <w:iCs/>
          <w:sz w:val="24"/>
          <w:szCs w:val="24"/>
          <w:lang w:eastAsia="ru-RU"/>
        </w:rPr>
        <w:t xml:space="preserve">Владеть компетенциями: </w:t>
      </w:r>
      <w:r w:rsidRPr="00B369E2">
        <w:rPr>
          <w:rFonts w:ascii="Times New Roman" w:eastAsia="Times New Roman" w:hAnsi="Times New Roman" w:cs="Times New Roman"/>
          <w:sz w:val="24"/>
          <w:szCs w:val="24"/>
          <w:lang w:eastAsia="ru-RU"/>
        </w:rPr>
        <w:t>коммуникативной, компетенцией личност</w:t>
      </w:r>
      <w:r w:rsidRPr="00B369E2">
        <w:rPr>
          <w:rFonts w:ascii="Times New Roman" w:eastAsia="Times New Roman" w:hAnsi="Times New Roman" w:cs="Times New Roman"/>
          <w:sz w:val="24"/>
          <w:szCs w:val="24"/>
          <w:lang w:eastAsia="ru-RU"/>
        </w:rPr>
        <w:softHyphen/>
        <w:t>ного саморазвития, информационно-поисковой рефлексивной компетенцией, учебно-позна</w:t>
      </w:r>
      <w:r w:rsidRPr="00B369E2">
        <w:rPr>
          <w:rFonts w:ascii="Times New Roman" w:eastAsia="Times New Roman" w:hAnsi="Times New Roman" w:cs="Times New Roman"/>
          <w:sz w:val="24"/>
          <w:szCs w:val="24"/>
          <w:lang w:eastAsia="ru-RU"/>
        </w:rPr>
        <w:softHyphen/>
        <w:t>вательной и профессионально-трудовой.</w:t>
      </w:r>
    </w:p>
    <w:p w:rsidR="00060851" w:rsidRDefault="00060851" w:rsidP="00060851">
      <w:pPr>
        <w:autoSpaceDE w:val="0"/>
        <w:autoSpaceDN w:val="0"/>
        <w:adjustRightInd w:val="0"/>
        <w:spacing w:before="62" w:after="0" w:line="240" w:lineRule="auto"/>
        <w:ind w:firstLine="346"/>
        <w:rPr>
          <w:rFonts w:ascii="Times New Roman" w:eastAsia="Times New Roman" w:hAnsi="Times New Roman" w:cs="Times New Roman"/>
          <w:sz w:val="24"/>
          <w:szCs w:val="24"/>
          <w:lang w:eastAsia="ru-RU"/>
        </w:rPr>
      </w:pPr>
      <w:r w:rsidRPr="00B369E2">
        <w:rPr>
          <w:rFonts w:ascii="Times New Roman" w:eastAsia="Times New Roman" w:hAnsi="Times New Roman" w:cs="Times New Roman"/>
          <w:i/>
          <w:iCs/>
          <w:sz w:val="24"/>
          <w:szCs w:val="24"/>
          <w:lang w:eastAsia="ru-RU"/>
        </w:rPr>
        <w:t xml:space="preserve">Способны решать следующие жизненно-практические задачи: </w:t>
      </w:r>
      <w:r w:rsidRPr="00B369E2">
        <w:rPr>
          <w:rFonts w:ascii="Times New Roman" w:eastAsia="Times New Roman" w:hAnsi="Times New Roman" w:cs="Times New Roman"/>
          <w:sz w:val="24"/>
          <w:szCs w:val="24"/>
          <w:lang w:eastAsia="ru-RU"/>
        </w:rPr>
        <w:t>высказывания собствен</w:t>
      </w:r>
      <w:r w:rsidRPr="00B369E2">
        <w:rPr>
          <w:rFonts w:ascii="Times New Roman" w:eastAsia="Times New Roman" w:hAnsi="Times New Roman" w:cs="Times New Roman"/>
          <w:sz w:val="24"/>
          <w:szCs w:val="24"/>
          <w:lang w:eastAsia="ru-RU"/>
        </w:rPr>
        <w:softHyphen/>
        <w:t>ных суждений об историческом наследии народов России; использование знаний об истори</w:t>
      </w:r>
      <w:r w:rsidRPr="00B369E2">
        <w:rPr>
          <w:rFonts w:ascii="Times New Roman" w:eastAsia="Times New Roman" w:hAnsi="Times New Roman" w:cs="Times New Roman"/>
          <w:sz w:val="24"/>
          <w:szCs w:val="24"/>
          <w:lang w:eastAsia="ru-RU"/>
        </w:rPr>
        <w:softHyphen/>
        <w:t>ческом пути и традициях народов России в общении с людьми другой культуры, националь</w:t>
      </w:r>
      <w:r w:rsidRPr="00B369E2">
        <w:rPr>
          <w:rFonts w:ascii="Times New Roman" w:eastAsia="Times New Roman" w:hAnsi="Times New Roman" w:cs="Times New Roman"/>
          <w:sz w:val="24"/>
          <w:szCs w:val="24"/>
          <w:lang w:eastAsia="ru-RU"/>
        </w:rPr>
        <w:softHyphen/>
        <w:t>ной и религиозной принадлежности.</w:t>
      </w:r>
    </w:p>
    <w:p w:rsidR="008006AA" w:rsidRPr="00047B16" w:rsidRDefault="008006AA" w:rsidP="008006AA">
      <w:pPr>
        <w:pStyle w:val="ab"/>
        <w:rPr>
          <w:rFonts w:ascii="Times New Roman" w:hAnsi="Times New Roman" w:cs="Times New Roman"/>
          <w:b/>
          <w:color w:val="000000"/>
          <w:sz w:val="24"/>
          <w:szCs w:val="24"/>
          <w:lang w:eastAsia="ru-RU"/>
        </w:rPr>
      </w:pPr>
      <w:r w:rsidRPr="00047B16">
        <w:rPr>
          <w:rFonts w:ascii="Times New Roman" w:hAnsi="Times New Roman" w:cs="Times New Roman"/>
          <w:b/>
          <w:color w:val="000000"/>
          <w:sz w:val="24"/>
          <w:szCs w:val="24"/>
          <w:lang w:eastAsia="ru-RU"/>
        </w:rPr>
        <w:t>Критерии оценивания различных видов работ.</w:t>
      </w:r>
    </w:p>
    <w:p w:rsidR="008006AA" w:rsidRPr="006B7EA6" w:rsidRDefault="008006AA" w:rsidP="008006AA">
      <w:pPr>
        <w:pStyle w:val="ab"/>
        <w:rPr>
          <w:rFonts w:ascii="Times New Roman" w:hAnsi="Times New Roman" w:cs="Times New Roman"/>
          <w:sz w:val="24"/>
          <w:lang w:eastAsia="zh-CN" w:bidi="hi-IN"/>
        </w:rPr>
      </w:pPr>
      <w:r w:rsidRPr="006B7EA6">
        <w:rPr>
          <w:rFonts w:ascii="Times New Roman" w:hAnsi="Times New Roman" w:cs="Times New Roman"/>
          <w:b/>
          <w:bCs/>
          <w:sz w:val="24"/>
          <w:lang w:eastAsia="zh-CN" w:bidi="hi-IN"/>
        </w:rPr>
        <w:t>Критерии оценивания  устного ответа</w:t>
      </w:r>
    </w:p>
    <w:p w:rsidR="008006AA" w:rsidRPr="006B7EA6" w:rsidRDefault="008006AA" w:rsidP="008006AA">
      <w:pPr>
        <w:pStyle w:val="ab"/>
        <w:rPr>
          <w:rFonts w:ascii="Times New Roman" w:hAnsi="Times New Roman" w:cs="Times New Roman"/>
          <w:sz w:val="24"/>
          <w:lang w:eastAsia="zh-CN" w:bidi="hi-IN"/>
        </w:rPr>
      </w:pPr>
      <w:r w:rsidRPr="006B7EA6">
        <w:rPr>
          <w:rFonts w:ascii="Times New Roman" w:hAnsi="Times New Roman" w:cs="Times New Roman"/>
          <w:i/>
          <w:iCs/>
          <w:sz w:val="24"/>
          <w:lang w:eastAsia="zh-CN" w:bidi="hi-IN"/>
        </w:rPr>
        <w:t>Оценка «5»</w:t>
      </w:r>
      <w:r w:rsidRPr="006B7EA6">
        <w:rPr>
          <w:rFonts w:ascii="Times New Roman" w:hAnsi="Times New Roman" w:cs="Times New Roman"/>
          <w:sz w:val="24"/>
          <w:lang w:eastAsia="zh-CN" w:bidi="hi-IN"/>
        </w:rPr>
        <w:t xml:space="preserve"> ставится в том случае, если обучаемый глубоко изучил учебный материал и литературу по проблеме, последовательно и исчерпывающе отвечает на поставленные вопросы.</w:t>
      </w:r>
    </w:p>
    <w:p w:rsidR="008006AA" w:rsidRPr="006B7EA6" w:rsidRDefault="008006AA" w:rsidP="008006AA">
      <w:pPr>
        <w:pStyle w:val="ab"/>
        <w:rPr>
          <w:rFonts w:ascii="Times New Roman" w:hAnsi="Times New Roman" w:cs="Times New Roman"/>
          <w:sz w:val="24"/>
          <w:lang w:eastAsia="zh-CN" w:bidi="hi-IN"/>
        </w:rPr>
      </w:pPr>
      <w:r w:rsidRPr="006B7EA6">
        <w:rPr>
          <w:rFonts w:ascii="Times New Roman" w:hAnsi="Times New Roman" w:cs="Times New Roman"/>
          <w:i/>
          <w:iCs/>
          <w:sz w:val="24"/>
          <w:lang w:eastAsia="zh-CN" w:bidi="hi-IN"/>
        </w:rPr>
        <w:t>Оценка «4»</w:t>
      </w:r>
      <w:r w:rsidRPr="006B7EA6">
        <w:rPr>
          <w:rFonts w:ascii="Times New Roman" w:hAnsi="Times New Roman" w:cs="Times New Roman"/>
          <w:sz w:val="24"/>
          <w:lang w:eastAsia="zh-CN" w:bidi="hi-IN"/>
        </w:rPr>
        <w:t xml:space="preserve"> ставится, тогда, когда обучаемый твердо знает материал и отвечает без наводящих вопросов.</w:t>
      </w:r>
    </w:p>
    <w:p w:rsidR="008006AA" w:rsidRPr="006B7EA6" w:rsidRDefault="008006AA" w:rsidP="008006AA">
      <w:pPr>
        <w:pStyle w:val="ab"/>
        <w:rPr>
          <w:rFonts w:ascii="Times New Roman" w:hAnsi="Times New Roman" w:cs="Times New Roman"/>
          <w:sz w:val="24"/>
          <w:lang w:eastAsia="zh-CN" w:bidi="hi-IN"/>
        </w:rPr>
      </w:pPr>
      <w:r w:rsidRPr="006B7EA6">
        <w:rPr>
          <w:rFonts w:ascii="Times New Roman" w:hAnsi="Times New Roman" w:cs="Times New Roman"/>
          <w:i/>
          <w:iCs/>
          <w:sz w:val="24"/>
          <w:lang w:eastAsia="zh-CN" w:bidi="hi-IN"/>
        </w:rPr>
        <w:t>Оценка «3»</w:t>
      </w:r>
      <w:r w:rsidRPr="006B7EA6">
        <w:rPr>
          <w:rFonts w:ascii="Times New Roman" w:hAnsi="Times New Roman" w:cs="Times New Roman"/>
          <w:sz w:val="24"/>
          <w:lang w:eastAsia="zh-CN" w:bidi="hi-IN"/>
        </w:rPr>
        <w:t xml:space="preserve"> ставится, при условии, если обучаемый знает лишь основной материал, а на заданные вопросы отвечает недостаточно четко и полно.</w:t>
      </w:r>
    </w:p>
    <w:p w:rsidR="008006AA" w:rsidRPr="006B7EA6" w:rsidRDefault="008006AA" w:rsidP="008006AA">
      <w:pPr>
        <w:pStyle w:val="ab"/>
        <w:rPr>
          <w:rFonts w:ascii="Times New Roman" w:hAnsi="Times New Roman" w:cs="Times New Roman"/>
          <w:sz w:val="24"/>
          <w:lang w:eastAsia="zh-CN" w:bidi="hi-IN"/>
        </w:rPr>
      </w:pPr>
      <w:r w:rsidRPr="006B7EA6">
        <w:rPr>
          <w:rFonts w:ascii="Times New Roman" w:hAnsi="Times New Roman" w:cs="Times New Roman"/>
          <w:i/>
          <w:iCs/>
          <w:sz w:val="24"/>
          <w:lang w:eastAsia="zh-CN" w:bidi="hi-IN"/>
        </w:rPr>
        <w:t>Оценка «2»</w:t>
      </w:r>
      <w:r w:rsidRPr="006B7EA6">
        <w:rPr>
          <w:rFonts w:ascii="Times New Roman" w:hAnsi="Times New Roman" w:cs="Times New Roman"/>
          <w:sz w:val="24"/>
          <w:lang w:eastAsia="zh-CN" w:bidi="hi-IN"/>
        </w:rPr>
        <w:t xml:space="preserve"> ставится,  в том случае, когда обучающийся не смог достаточно полно и правильно ответить на поставленные вопросы, не знает литературу по проблеме.</w:t>
      </w:r>
    </w:p>
    <w:p w:rsidR="008006AA" w:rsidRPr="006B7EA6" w:rsidRDefault="008006AA" w:rsidP="008006AA">
      <w:pPr>
        <w:pStyle w:val="ab"/>
        <w:rPr>
          <w:rFonts w:ascii="Times New Roman" w:hAnsi="Times New Roman" w:cs="Times New Roman"/>
          <w:sz w:val="24"/>
          <w:lang w:eastAsia="zh-CN" w:bidi="hi-IN"/>
        </w:rPr>
      </w:pPr>
      <w:r w:rsidRPr="006B7EA6">
        <w:rPr>
          <w:rFonts w:ascii="Times New Roman" w:hAnsi="Times New Roman" w:cs="Times New Roman"/>
          <w:b/>
          <w:bCs/>
          <w:sz w:val="24"/>
          <w:lang w:eastAsia="zh-CN" w:bidi="hi-IN"/>
        </w:rPr>
        <w:t>Критерии оценивания письменного ответа</w:t>
      </w:r>
    </w:p>
    <w:p w:rsidR="008006AA" w:rsidRPr="006B7EA6" w:rsidRDefault="008006AA" w:rsidP="008006AA">
      <w:pPr>
        <w:pStyle w:val="ab"/>
        <w:rPr>
          <w:rFonts w:ascii="Times New Roman" w:hAnsi="Times New Roman" w:cs="Times New Roman"/>
          <w:sz w:val="24"/>
          <w:lang w:eastAsia="zh-CN" w:bidi="hi-IN"/>
        </w:rPr>
      </w:pPr>
      <w:r w:rsidRPr="006B7EA6">
        <w:rPr>
          <w:rFonts w:ascii="Times New Roman" w:hAnsi="Times New Roman" w:cs="Times New Roman"/>
          <w:sz w:val="24"/>
          <w:lang w:eastAsia="zh-CN" w:bidi="hi-IN"/>
        </w:rPr>
        <w:t>При оценке письменного ответа необходимо выделить следующие элементы:</w:t>
      </w:r>
    </w:p>
    <w:p w:rsidR="008006AA" w:rsidRPr="006B7EA6" w:rsidRDefault="008006AA" w:rsidP="008006AA">
      <w:pPr>
        <w:pStyle w:val="ab"/>
        <w:rPr>
          <w:rFonts w:ascii="Times New Roman" w:hAnsi="Times New Roman" w:cs="Times New Roman"/>
          <w:sz w:val="24"/>
          <w:lang w:eastAsia="zh-CN" w:bidi="hi-IN"/>
        </w:rPr>
      </w:pPr>
      <w:r w:rsidRPr="006B7EA6">
        <w:rPr>
          <w:rFonts w:ascii="Times New Roman" w:hAnsi="Times New Roman" w:cs="Times New Roman"/>
          <w:sz w:val="24"/>
          <w:lang w:eastAsia="zh-CN" w:bidi="hi-IN"/>
        </w:rPr>
        <w:t>1. Представление собственной точки зрения (позиции, отношения) при раскрытии проблемы.</w:t>
      </w:r>
    </w:p>
    <w:p w:rsidR="008006AA" w:rsidRPr="006B7EA6" w:rsidRDefault="008006AA" w:rsidP="008006AA">
      <w:pPr>
        <w:pStyle w:val="ab"/>
        <w:rPr>
          <w:rFonts w:ascii="Times New Roman" w:hAnsi="Times New Roman" w:cs="Times New Roman"/>
          <w:sz w:val="24"/>
          <w:lang w:eastAsia="zh-CN" w:bidi="hi-IN"/>
        </w:rPr>
      </w:pPr>
      <w:r w:rsidRPr="006B7EA6">
        <w:rPr>
          <w:rFonts w:ascii="Times New Roman" w:hAnsi="Times New Roman" w:cs="Times New Roman"/>
          <w:sz w:val="24"/>
          <w:lang w:eastAsia="zh-CN" w:bidi="hi-IN"/>
        </w:rPr>
        <w:t>2.  Раскрытие проблемы на теоретическом уровне (в связях и с обоснованиями)</w:t>
      </w:r>
      <w:proofErr w:type="gramStart"/>
      <w:r w:rsidRPr="006B7EA6">
        <w:rPr>
          <w:rFonts w:ascii="Times New Roman" w:hAnsi="Times New Roman" w:cs="Times New Roman"/>
          <w:sz w:val="24"/>
          <w:lang w:eastAsia="zh-CN" w:bidi="hi-IN"/>
        </w:rPr>
        <w:t xml:space="preserve"> .</w:t>
      </w:r>
      <w:proofErr w:type="gramEnd"/>
    </w:p>
    <w:p w:rsidR="008006AA" w:rsidRPr="006B7EA6" w:rsidRDefault="008006AA" w:rsidP="008006AA">
      <w:pPr>
        <w:pStyle w:val="ab"/>
        <w:rPr>
          <w:rFonts w:ascii="Times New Roman" w:hAnsi="Times New Roman" w:cs="Times New Roman"/>
          <w:sz w:val="24"/>
          <w:lang w:eastAsia="zh-CN" w:bidi="hi-IN"/>
        </w:rPr>
      </w:pPr>
      <w:r w:rsidRPr="006B7EA6">
        <w:rPr>
          <w:rFonts w:ascii="Times New Roman" w:hAnsi="Times New Roman" w:cs="Times New Roman"/>
          <w:sz w:val="24"/>
          <w:lang w:eastAsia="zh-CN" w:bidi="hi-IN"/>
        </w:rPr>
        <w:t>Аргументация своей позиции с опорой на факты общественной жизни или собственный опыт</w:t>
      </w:r>
    </w:p>
    <w:p w:rsidR="008006AA" w:rsidRPr="006B7EA6" w:rsidRDefault="008006AA" w:rsidP="008006AA">
      <w:pPr>
        <w:pStyle w:val="ab"/>
        <w:rPr>
          <w:rFonts w:ascii="Times New Roman" w:hAnsi="Times New Roman" w:cs="Times New Roman"/>
          <w:sz w:val="24"/>
          <w:lang w:eastAsia="zh-CN" w:bidi="hi-IN"/>
        </w:rPr>
      </w:pPr>
    </w:p>
    <w:p w:rsidR="008006AA" w:rsidRPr="0031434E" w:rsidRDefault="008006AA" w:rsidP="008006AA">
      <w:pPr>
        <w:pStyle w:val="ab"/>
        <w:rPr>
          <w:rFonts w:ascii="Times New Roman" w:hAnsi="Times New Roman" w:cs="Times New Roman"/>
          <w:sz w:val="24"/>
          <w:lang w:eastAsia="zh-CN" w:bidi="hi-IN"/>
        </w:rPr>
      </w:pPr>
      <w:r w:rsidRPr="0031434E">
        <w:rPr>
          <w:rFonts w:ascii="Times New Roman" w:hAnsi="Times New Roman" w:cs="Times New Roman"/>
          <w:b/>
          <w:color w:val="292929"/>
          <w:sz w:val="24"/>
          <w:lang w:eastAsia="zh-CN" w:bidi="hi-IN"/>
        </w:rPr>
        <w:t>Требования к оценке:</w:t>
      </w:r>
    </w:p>
    <w:p w:rsidR="008006AA" w:rsidRPr="0031434E" w:rsidRDefault="008006AA" w:rsidP="008006AA">
      <w:pPr>
        <w:pStyle w:val="ab"/>
        <w:rPr>
          <w:rFonts w:ascii="Times New Roman" w:hAnsi="Times New Roman" w:cs="Times New Roman"/>
          <w:sz w:val="24"/>
          <w:lang w:eastAsia="zh-CN" w:bidi="hi-IN"/>
        </w:rPr>
      </w:pPr>
      <w:r w:rsidRPr="0031434E">
        <w:rPr>
          <w:rFonts w:ascii="Times New Roman" w:hAnsi="Times New Roman" w:cs="Times New Roman"/>
          <w:color w:val="292929"/>
          <w:sz w:val="24"/>
          <w:lang w:eastAsia="zh-CN" w:bidi="hi-IN"/>
        </w:rPr>
        <w:t xml:space="preserve">- оценка должна быть объективна и справедлива, ясна и понятна для </w:t>
      </w:r>
      <w:proofErr w:type="gramStart"/>
      <w:r w:rsidRPr="0031434E">
        <w:rPr>
          <w:rFonts w:ascii="Times New Roman" w:hAnsi="Times New Roman" w:cs="Times New Roman"/>
          <w:color w:val="292929"/>
          <w:sz w:val="24"/>
          <w:lang w:eastAsia="zh-CN" w:bidi="hi-IN"/>
        </w:rPr>
        <w:t>обучаемых</w:t>
      </w:r>
      <w:proofErr w:type="gramEnd"/>
      <w:r w:rsidRPr="0031434E">
        <w:rPr>
          <w:rFonts w:ascii="Times New Roman" w:hAnsi="Times New Roman" w:cs="Times New Roman"/>
          <w:color w:val="292929"/>
          <w:sz w:val="24"/>
          <w:lang w:eastAsia="zh-CN" w:bidi="hi-IN"/>
        </w:rPr>
        <w:t>;</w:t>
      </w:r>
    </w:p>
    <w:p w:rsidR="008006AA" w:rsidRPr="0031434E" w:rsidRDefault="008006AA" w:rsidP="008006AA">
      <w:pPr>
        <w:pStyle w:val="ab"/>
        <w:rPr>
          <w:rFonts w:ascii="Times New Roman" w:hAnsi="Times New Roman" w:cs="Times New Roman"/>
          <w:sz w:val="24"/>
          <w:lang w:eastAsia="zh-CN" w:bidi="hi-IN"/>
        </w:rPr>
      </w:pPr>
      <w:r w:rsidRPr="0031434E">
        <w:rPr>
          <w:rFonts w:ascii="Times New Roman" w:hAnsi="Times New Roman" w:cs="Times New Roman"/>
          <w:color w:val="292929"/>
          <w:sz w:val="24"/>
          <w:lang w:eastAsia="zh-CN" w:bidi="hi-IN"/>
        </w:rPr>
        <w:t>- оценка должна быть всесторонней.</w:t>
      </w:r>
    </w:p>
    <w:p w:rsidR="008006AA" w:rsidRPr="0031434E" w:rsidRDefault="008006AA" w:rsidP="008006AA">
      <w:pPr>
        <w:pStyle w:val="ab"/>
        <w:rPr>
          <w:rFonts w:ascii="Times New Roman" w:hAnsi="Times New Roman" w:cs="Times New Roman"/>
          <w:sz w:val="24"/>
          <w:lang w:eastAsia="zh-CN" w:bidi="hi-IN"/>
        </w:rPr>
      </w:pPr>
      <w:r w:rsidRPr="0031434E">
        <w:rPr>
          <w:rFonts w:ascii="Times New Roman" w:hAnsi="Times New Roman" w:cs="Times New Roman"/>
          <w:b/>
          <w:color w:val="292929"/>
          <w:sz w:val="24"/>
          <w:lang w:eastAsia="zh-CN" w:bidi="hi-IN"/>
        </w:rPr>
        <w:lastRenderedPageBreak/>
        <w:t>При оценке знаний необходимо учитывать:</w:t>
      </w:r>
    </w:p>
    <w:p w:rsidR="008006AA" w:rsidRPr="0031434E" w:rsidRDefault="008006AA" w:rsidP="008006AA">
      <w:pPr>
        <w:pStyle w:val="ab"/>
        <w:rPr>
          <w:rFonts w:ascii="Times New Roman" w:hAnsi="Times New Roman" w:cs="Times New Roman"/>
          <w:sz w:val="24"/>
          <w:lang w:eastAsia="zh-CN" w:bidi="hi-IN"/>
        </w:rPr>
      </w:pPr>
      <w:r w:rsidRPr="0031434E">
        <w:rPr>
          <w:rFonts w:ascii="Times New Roman" w:hAnsi="Times New Roman" w:cs="Times New Roman"/>
          <w:b/>
          <w:color w:val="292929"/>
          <w:sz w:val="24"/>
          <w:lang w:eastAsia="zh-CN" w:bidi="hi-IN"/>
        </w:rPr>
        <w:t xml:space="preserve">- </w:t>
      </w:r>
      <w:r w:rsidRPr="0031434E">
        <w:rPr>
          <w:rFonts w:ascii="Times New Roman" w:hAnsi="Times New Roman" w:cs="Times New Roman"/>
          <w:color w:val="292929"/>
          <w:sz w:val="24"/>
          <w:lang w:eastAsia="zh-CN" w:bidi="hi-IN"/>
        </w:rPr>
        <w:t>объем знаний по учебному предмету (вопросу);</w:t>
      </w:r>
    </w:p>
    <w:p w:rsidR="008006AA" w:rsidRPr="0031434E" w:rsidRDefault="008006AA" w:rsidP="008006AA">
      <w:pPr>
        <w:pStyle w:val="ab"/>
        <w:rPr>
          <w:rFonts w:ascii="Times New Roman" w:hAnsi="Times New Roman" w:cs="Times New Roman"/>
          <w:sz w:val="24"/>
          <w:lang w:eastAsia="zh-CN" w:bidi="hi-IN"/>
        </w:rPr>
      </w:pPr>
      <w:r w:rsidRPr="0031434E">
        <w:rPr>
          <w:rFonts w:ascii="Times New Roman" w:hAnsi="Times New Roman" w:cs="Times New Roman"/>
          <w:color w:val="292929"/>
          <w:sz w:val="24"/>
          <w:lang w:eastAsia="zh-CN" w:bidi="hi-IN"/>
        </w:rPr>
        <w:t xml:space="preserve">- понимание </w:t>
      </w:r>
      <w:proofErr w:type="gramStart"/>
      <w:r w:rsidRPr="0031434E">
        <w:rPr>
          <w:rFonts w:ascii="Times New Roman" w:hAnsi="Times New Roman" w:cs="Times New Roman"/>
          <w:color w:val="292929"/>
          <w:sz w:val="24"/>
          <w:lang w:eastAsia="zh-CN" w:bidi="hi-IN"/>
        </w:rPr>
        <w:t>изученного</w:t>
      </w:r>
      <w:proofErr w:type="gramEnd"/>
      <w:r w:rsidRPr="0031434E">
        <w:rPr>
          <w:rFonts w:ascii="Times New Roman" w:hAnsi="Times New Roman" w:cs="Times New Roman"/>
          <w:color w:val="292929"/>
          <w:sz w:val="24"/>
          <w:lang w:eastAsia="zh-CN" w:bidi="hi-IN"/>
        </w:rPr>
        <w:t>, самостоятельность суждений;</w:t>
      </w:r>
    </w:p>
    <w:p w:rsidR="008006AA" w:rsidRPr="0031434E" w:rsidRDefault="008006AA" w:rsidP="008006AA">
      <w:pPr>
        <w:pStyle w:val="ab"/>
        <w:rPr>
          <w:rFonts w:ascii="Times New Roman" w:hAnsi="Times New Roman" w:cs="Times New Roman"/>
          <w:sz w:val="24"/>
          <w:lang w:eastAsia="zh-CN" w:bidi="hi-IN"/>
        </w:rPr>
      </w:pPr>
      <w:r w:rsidRPr="0031434E">
        <w:rPr>
          <w:rFonts w:ascii="Times New Roman" w:hAnsi="Times New Roman" w:cs="Times New Roman"/>
          <w:color w:val="292929"/>
          <w:sz w:val="24"/>
          <w:lang w:eastAsia="zh-CN" w:bidi="hi-IN"/>
        </w:rPr>
        <w:t>- степень системы и глубины знаний;</w:t>
      </w:r>
    </w:p>
    <w:p w:rsidR="008006AA" w:rsidRPr="0031434E" w:rsidRDefault="008006AA" w:rsidP="008006AA">
      <w:pPr>
        <w:tabs>
          <w:tab w:val="left" w:pos="9288"/>
        </w:tabs>
        <w:spacing w:after="0" w:line="240" w:lineRule="auto"/>
        <w:rPr>
          <w:rFonts w:ascii="Times New Roman" w:eastAsia="Times New Roman" w:hAnsi="Times New Roman" w:cs="Times New Roman"/>
          <w:sz w:val="24"/>
          <w:szCs w:val="24"/>
          <w:lang w:eastAsia="ru-RU"/>
        </w:rPr>
      </w:pPr>
      <w:proofErr w:type="gramStart"/>
      <w:r w:rsidRPr="0031434E">
        <w:rPr>
          <w:rFonts w:ascii="Times New Roman" w:eastAsia="Times New Roman" w:hAnsi="Times New Roman" w:cs="Times New Roman"/>
          <w:b/>
          <w:i/>
          <w:sz w:val="24"/>
          <w:szCs w:val="24"/>
          <w:lang w:eastAsia="ru-RU"/>
        </w:rPr>
        <w:t>Инструментарий для оценивания результатов</w:t>
      </w:r>
      <w:r w:rsidRPr="0031434E">
        <w:rPr>
          <w:rFonts w:ascii="Times New Roman" w:eastAsia="Times New Roman" w:hAnsi="Times New Roman" w:cs="Times New Roman"/>
          <w:b/>
          <w:i/>
          <w:sz w:val="28"/>
          <w:szCs w:val="28"/>
          <w:lang w:eastAsia="ru-RU"/>
        </w:rPr>
        <w:t>:</w:t>
      </w:r>
      <w:r w:rsidRPr="0031434E">
        <w:rPr>
          <w:rFonts w:ascii="Times New Roman" w:eastAsia="Times New Roman" w:hAnsi="Times New Roman" w:cs="Times New Roman"/>
          <w:sz w:val="24"/>
          <w:szCs w:val="24"/>
          <w:lang w:eastAsia="ru-RU"/>
        </w:rPr>
        <w:t xml:space="preserve"> устные ответы, тестирование, контрольные работы, мониторинги, самостоятельные работы, зачеты, творческие работы, участие в конкурсах, конференциях и др.</w:t>
      </w:r>
      <w:proofErr w:type="gramEnd"/>
    </w:p>
    <w:p w:rsidR="008006AA" w:rsidRDefault="008006AA" w:rsidP="008006AA">
      <w:pPr>
        <w:pStyle w:val="ab"/>
        <w:jc w:val="center"/>
        <w:rPr>
          <w:rFonts w:ascii="Times New Roman" w:hAnsi="Times New Roman" w:cs="Times New Roman"/>
          <w:b/>
          <w:color w:val="000000"/>
          <w:sz w:val="24"/>
          <w:szCs w:val="24"/>
          <w:lang w:eastAsia="ru-RU"/>
        </w:rPr>
      </w:pPr>
    </w:p>
    <w:p w:rsidR="008006AA" w:rsidRDefault="008006AA" w:rsidP="00696C09">
      <w:pPr>
        <w:spacing w:after="0" w:line="240" w:lineRule="auto"/>
        <w:rPr>
          <w:rFonts w:ascii="Times New Roman" w:hAnsi="Times New Roman" w:cs="Times New Roman"/>
          <w:b/>
          <w:sz w:val="24"/>
          <w:szCs w:val="24"/>
        </w:rPr>
      </w:pPr>
    </w:p>
    <w:p w:rsidR="008006AA" w:rsidRPr="00047B16" w:rsidRDefault="008006AA" w:rsidP="008006AA">
      <w:pPr>
        <w:pStyle w:val="ab"/>
        <w:jc w:val="center"/>
        <w:rPr>
          <w:rFonts w:ascii="Times New Roman" w:hAnsi="Times New Roman" w:cs="Times New Roman"/>
          <w:b/>
          <w:color w:val="000000"/>
          <w:sz w:val="24"/>
          <w:szCs w:val="24"/>
          <w:lang w:eastAsia="ru-RU"/>
        </w:rPr>
      </w:pPr>
      <w:r w:rsidRPr="00047B16">
        <w:rPr>
          <w:rFonts w:ascii="Times New Roman" w:hAnsi="Times New Roman" w:cs="Times New Roman"/>
          <w:b/>
          <w:color w:val="000000"/>
          <w:sz w:val="24"/>
          <w:szCs w:val="24"/>
          <w:lang w:eastAsia="ru-RU"/>
        </w:rPr>
        <w:t>2. ОБЩАЯ ХАРАКТЕРИСТИКА УЧЕБНОГО КУРСА</w:t>
      </w:r>
    </w:p>
    <w:p w:rsidR="008006AA" w:rsidRDefault="008006AA" w:rsidP="00696C09">
      <w:pPr>
        <w:spacing w:after="0" w:line="240" w:lineRule="auto"/>
        <w:rPr>
          <w:rFonts w:ascii="Times New Roman" w:hAnsi="Times New Roman" w:cs="Times New Roman"/>
          <w:b/>
          <w:sz w:val="24"/>
          <w:szCs w:val="24"/>
        </w:rPr>
      </w:pPr>
    </w:p>
    <w:p w:rsidR="008E5B2E" w:rsidRDefault="00B647C4" w:rsidP="00B647C4">
      <w:pPr>
        <w:pStyle w:val="ab"/>
        <w:rPr>
          <w:rStyle w:val="a9"/>
          <w:rFonts w:ascii="Times New Roman" w:hAnsi="Times New Roman" w:cs="Times New Roman"/>
          <w:b w:val="0"/>
          <w:sz w:val="24"/>
        </w:rPr>
      </w:pPr>
      <w:r w:rsidRPr="00B647C4">
        <w:rPr>
          <w:rStyle w:val="a9"/>
          <w:rFonts w:ascii="Times New Roman" w:hAnsi="Times New Roman" w:cs="Times New Roman"/>
          <w:b w:val="0"/>
          <w:sz w:val="24"/>
        </w:rPr>
        <w:t xml:space="preserve">Данная рабочая программа составлена на основе Примерной программы основного общего образования по истории (5-9 классы) для образовательных учреждений и авторских программ: </w:t>
      </w:r>
    </w:p>
    <w:p w:rsidR="00B647C4" w:rsidRPr="00B647C4" w:rsidRDefault="00B647C4" w:rsidP="008E5B2E">
      <w:pPr>
        <w:pStyle w:val="ab"/>
        <w:rPr>
          <w:rStyle w:val="a9"/>
          <w:rFonts w:ascii="Times New Roman" w:hAnsi="Times New Roman" w:cs="Times New Roman"/>
          <w:b w:val="0"/>
          <w:sz w:val="24"/>
        </w:rPr>
      </w:pPr>
      <w:r w:rsidRPr="00B647C4">
        <w:rPr>
          <w:rStyle w:val="a9"/>
          <w:rFonts w:ascii="Times New Roman" w:hAnsi="Times New Roman" w:cs="Times New Roman"/>
          <w:b w:val="0"/>
          <w:sz w:val="24"/>
        </w:rPr>
        <w:t>А. А. Данилов. «История России». 5-9 классы</w:t>
      </w:r>
      <w:proofErr w:type="gramStart"/>
      <w:r w:rsidRPr="00B647C4">
        <w:rPr>
          <w:rStyle w:val="a9"/>
          <w:rFonts w:ascii="Times New Roman" w:hAnsi="Times New Roman" w:cs="Times New Roman"/>
          <w:b w:val="0"/>
          <w:sz w:val="24"/>
        </w:rPr>
        <w:t>.-</w:t>
      </w:r>
      <w:proofErr w:type="gramEnd"/>
      <w:r w:rsidRPr="00B647C4">
        <w:rPr>
          <w:rStyle w:val="a9"/>
          <w:rFonts w:ascii="Times New Roman" w:hAnsi="Times New Roman" w:cs="Times New Roman"/>
          <w:b w:val="0"/>
          <w:sz w:val="24"/>
        </w:rPr>
        <w:t>М.: Просвещение, 2011г.;</w:t>
      </w:r>
    </w:p>
    <w:p w:rsidR="00B647C4" w:rsidRPr="00B647C4" w:rsidRDefault="00B647C4" w:rsidP="00B647C4">
      <w:pPr>
        <w:pStyle w:val="ab"/>
        <w:rPr>
          <w:rFonts w:ascii="Times New Roman" w:eastAsia="Calibri" w:hAnsi="Times New Roman" w:cs="Times New Roman"/>
          <w:color w:val="000000"/>
          <w:sz w:val="28"/>
          <w:szCs w:val="28"/>
        </w:rPr>
      </w:pPr>
      <w:r w:rsidRPr="00B647C4">
        <w:rPr>
          <w:rStyle w:val="a9"/>
          <w:rFonts w:ascii="Times New Roman" w:hAnsi="Times New Roman" w:cs="Times New Roman"/>
          <w:b w:val="0"/>
          <w:sz w:val="24"/>
        </w:rPr>
        <w:t xml:space="preserve"> </w:t>
      </w:r>
      <w:proofErr w:type="spellStart"/>
      <w:r w:rsidRPr="00B647C4">
        <w:rPr>
          <w:rStyle w:val="a9"/>
          <w:rFonts w:ascii="Times New Roman" w:hAnsi="Times New Roman" w:cs="Times New Roman"/>
          <w:b w:val="0"/>
          <w:sz w:val="24"/>
        </w:rPr>
        <w:t>А.О.Сороко</w:t>
      </w:r>
      <w:proofErr w:type="spellEnd"/>
      <w:r w:rsidRPr="00B647C4">
        <w:rPr>
          <w:rStyle w:val="a9"/>
          <w:rFonts w:ascii="Times New Roman" w:hAnsi="Times New Roman" w:cs="Times New Roman"/>
          <w:b w:val="0"/>
          <w:sz w:val="24"/>
        </w:rPr>
        <w:t xml:space="preserve">-Цюпа, </w:t>
      </w:r>
      <w:proofErr w:type="spellStart"/>
      <w:r w:rsidRPr="00B647C4">
        <w:rPr>
          <w:rStyle w:val="a9"/>
          <w:rFonts w:ascii="Times New Roman" w:hAnsi="Times New Roman" w:cs="Times New Roman"/>
          <w:b w:val="0"/>
          <w:sz w:val="24"/>
        </w:rPr>
        <w:t>О.Ю.Стрелова</w:t>
      </w:r>
      <w:proofErr w:type="spellEnd"/>
      <w:r w:rsidRPr="00B647C4">
        <w:rPr>
          <w:rStyle w:val="a9"/>
          <w:rFonts w:ascii="Times New Roman" w:hAnsi="Times New Roman" w:cs="Times New Roman"/>
          <w:sz w:val="24"/>
        </w:rPr>
        <w:t>. «</w:t>
      </w:r>
      <w:r w:rsidRPr="00B647C4">
        <w:rPr>
          <w:rFonts w:ascii="Times New Roman" w:eastAsia="Calibri" w:hAnsi="Times New Roman" w:cs="Times New Roman"/>
          <w:color w:val="000000"/>
          <w:sz w:val="28"/>
          <w:szCs w:val="28"/>
        </w:rPr>
        <w:t>Всеобщая история». 5-9 классы</w:t>
      </w:r>
      <w:proofErr w:type="gramStart"/>
      <w:r w:rsidRPr="00B647C4">
        <w:rPr>
          <w:rFonts w:ascii="Times New Roman" w:eastAsia="Calibri" w:hAnsi="Times New Roman" w:cs="Times New Roman"/>
          <w:color w:val="000000"/>
          <w:sz w:val="28"/>
          <w:szCs w:val="28"/>
        </w:rPr>
        <w:t>.-</w:t>
      </w:r>
      <w:proofErr w:type="gramEnd"/>
      <w:r w:rsidRPr="00B647C4">
        <w:rPr>
          <w:rFonts w:ascii="Times New Roman" w:eastAsia="Calibri" w:hAnsi="Times New Roman" w:cs="Times New Roman"/>
          <w:color w:val="000000"/>
          <w:sz w:val="28"/>
          <w:szCs w:val="28"/>
        </w:rPr>
        <w:t xml:space="preserve">М.: Просвещение, 2011г. </w:t>
      </w:r>
    </w:p>
    <w:p w:rsidR="00B647C4" w:rsidRPr="00B647C4" w:rsidRDefault="00B647C4" w:rsidP="00B647C4">
      <w:pPr>
        <w:pStyle w:val="ab"/>
        <w:ind w:firstLine="284"/>
        <w:rPr>
          <w:rFonts w:ascii="Times New Roman" w:hAnsi="Times New Roman" w:cs="Times New Roman"/>
          <w:sz w:val="24"/>
        </w:rPr>
      </w:pPr>
      <w:r w:rsidRPr="00B647C4">
        <w:rPr>
          <w:rFonts w:ascii="Times New Roman" w:hAnsi="Times New Roman" w:cs="Times New Roman"/>
          <w:sz w:val="24"/>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w:t>
      </w:r>
      <w:proofErr w:type="gramStart"/>
      <w:r w:rsidRPr="00B647C4">
        <w:rPr>
          <w:rFonts w:ascii="Times New Roman" w:hAnsi="Times New Roman" w:cs="Times New Roman"/>
          <w:sz w:val="24"/>
        </w:rPr>
        <w:t>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B647C4">
        <w:rPr>
          <w:rFonts w:ascii="Times New Roman" w:hAnsi="Times New Roman" w:cs="Times New Roman"/>
          <w:sz w:val="24"/>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B647C4" w:rsidRPr="00B647C4" w:rsidRDefault="00B647C4" w:rsidP="00B647C4">
      <w:pPr>
        <w:pStyle w:val="ab"/>
        <w:rPr>
          <w:rFonts w:ascii="Times New Roman" w:hAnsi="Times New Roman" w:cs="Times New Roman"/>
          <w:sz w:val="24"/>
        </w:rPr>
      </w:pPr>
      <w:r w:rsidRPr="00B647C4">
        <w:rPr>
          <w:rFonts w:ascii="Times New Roman" w:hAnsi="Times New Roman" w:cs="Times New Roman"/>
          <w:sz w:val="24"/>
        </w:rPr>
        <w:t xml:space="preserve"> Изучая историю на ступени основного общего </w:t>
      </w:r>
      <w:proofErr w:type="gramStart"/>
      <w:r w:rsidRPr="00B647C4">
        <w:rPr>
          <w:rFonts w:ascii="Times New Roman" w:hAnsi="Times New Roman" w:cs="Times New Roman"/>
          <w:sz w:val="24"/>
        </w:rPr>
        <w:t>образования</w:t>
      </w:r>
      <w:proofErr w:type="gramEnd"/>
      <w:r w:rsidRPr="00B647C4">
        <w:rPr>
          <w:rFonts w:ascii="Times New Roman" w:hAnsi="Times New Roman" w:cs="Times New Roman"/>
          <w:sz w:val="24"/>
        </w:rPr>
        <w:t xml:space="preserve">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w:t>
      </w:r>
      <w:r>
        <w:rPr>
          <w:rFonts w:ascii="Times New Roman" w:hAnsi="Times New Roman" w:cs="Times New Roman"/>
          <w:sz w:val="24"/>
        </w:rPr>
        <w:t xml:space="preserve">. </w:t>
      </w:r>
      <w:r w:rsidRPr="00B647C4">
        <w:rPr>
          <w:rFonts w:ascii="Times New Roman" w:hAnsi="Times New Roman" w:cs="Times New Roman"/>
          <w:sz w:val="24"/>
        </w:rPr>
        <w:t xml:space="preserve">Основные содержательные линии примерной программы в V-IX классах реализуются в рамках двух курсов – «Истории России» и «Всеобщей истории».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B647C4" w:rsidRPr="00B647C4" w:rsidRDefault="00B647C4" w:rsidP="00B647C4">
      <w:pPr>
        <w:pStyle w:val="ab"/>
        <w:rPr>
          <w:rFonts w:ascii="Times New Roman" w:hAnsi="Times New Roman" w:cs="Times New Roman"/>
          <w:sz w:val="24"/>
        </w:rPr>
      </w:pPr>
      <w:r w:rsidRPr="00B647C4">
        <w:rPr>
          <w:rFonts w:ascii="Times New Roman" w:hAnsi="Times New Roman" w:cs="Times New Roman"/>
          <w:sz w:val="24"/>
        </w:rPr>
        <w:t xml:space="preserve">Реализация программы исторического образования на ступени основного общего образования предполагает широкое использование </w:t>
      </w:r>
      <w:proofErr w:type="spellStart"/>
      <w:r w:rsidRPr="00B647C4">
        <w:rPr>
          <w:rFonts w:ascii="Times New Roman" w:hAnsi="Times New Roman" w:cs="Times New Roman"/>
          <w:sz w:val="24"/>
        </w:rPr>
        <w:t>межпредметных</w:t>
      </w:r>
      <w:proofErr w:type="spellEnd"/>
      <w:r w:rsidRPr="00B647C4">
        <w:rPr>
          <w:rFonts w:ascii="Times New Roman" w:hAnsi="Times New Roman" w:cs="Times New Roman"/>
          <w:sz w:val="24"/>
        </w:rPr>
        <w:t xml:space="preserve"> связей. </w:t>
      </w:r>
      <w:r>
        <w:rPr>
          <w:rFonts w:ascii="Times New Roman" w:hAnsi="Times New Roman" w:cs="Times New Roman"/>
          <w:sz w:val="24"/>
        </w:rPr>
        <w:t>В</w:t>
      </w:r>
      <w:r w:rsidRPr="00B647C4">
        <w:rPr>
          <w:rFonts w:ascii="Times New Roman" w:hAnsi="Times New Roman" w:cs="Times New Roman"/>
          <w:sz w:val="24"/>
        </w:rPr>
        <w:t xml:space="preserve">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w:t>
      </w:r>
      <w:proofErr w:type="spellStart"/>
      <w:r w:rsidRPr="00B647C4">
        <w:rPr>
          <w:rFonts w:ascii="Times New Roman" w:hAnsi="Times New Roman" w:cs="Times New Roman"/>
          <w:sz w:val="24"/>
        </w:rPr>
        <w:t>межпредметных</w:t>
      </w:r>
      <w:proofErr w:type="spellEnd"/>
      <w:r w:rsidRPr="00B647C4">
        <w:rPr>
          <w:rFonts w:ascii="Times New Roman" w:hAnsi="Times New Roman" w:cs="Times New Roman"/>
          <w:sz w:val="24"/>
        </w:rPr>
        <w:t xml:space="preserve">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rsidR="00B647C4" w:rsidRPr="00B647C4" w:rsidRDefault="00B647C4" w:rsidP="00B647C4">
      <w:pPr>
        <w:pStyle w:val="ab"/>
        <w:rPr>
          <w:rFonts w:ascii="Times New Roman" w:hAnsi="Times New Roman" w:cs="Times New Roman"/>
          <w:b/>
          <w:i/>
          <w:sz w:val="24"/>
        </w:rPr>
      </w:pPr>
      <w:r w:rsidRPr="00B647C4">
        <w:rPr>
          <w:rFonts w:ascii="Times New Roman" w:hAnsi="Times New Roman" w:cs="Times New Roman"/>
          <w:b/>
          <w:i/>
          <w:sz w:val="24"/>
        </w:rPr>
        <w:t xml:space="preserve"> Цели.</w:t>
      </w:r>
    </w:p>
    <w:p w:rsidR="00B647C4" w:rsidRPr="00B647C4" w:rsidRDefault="00B647C4" w:rsidP="00B647C4">
      <w:pPr>
        <w:pStyle w:val="ab"/>
        <w:rPr>
          <w:rFonts w:ascii="Times New Roman" w:hAnsi="Times New Roman" w:cs="Times New Roman"/>
          <w:sz w:val="24"/>
        </w:rPr>
      </w:pPr>
      <w:r w:rsidRPr="00B647C4">
        <w:rPr>
          <w:rFonts w:ascii="Times New Roman" w:hAnsi="Times New Roman" w:cs="Times New Roman"/>
          <w:sz w:val="24"/>
        </w:rPr>
        <w:t xml:space="preserve">Изучения истории на ступени основного общего образования направлено на достижение следующих целей: </w:t>
      </w:r>
    </w:p>
    <w:p w:rsidR="00B647C4" w:rsidRPr="00B647C4" w:rsidRDefault="00B647C4" w:rsidP="00B647C4">
      <w:pPr>
        <w:pStyle w:val="ab"/>
        <w:rPr>
          <w:rFonts w:ascii="Times New Roman" w:hAnsi="Times New Roman" w:cs="Times New Roman"/>
          <w:sz w:val="24"/>
        </w:rPr>
      </w:pPr>
      <w:r w:rsidRPr="00B647C4">
        <w:rPr>
          <w:rFonts w:ascii="Times New Roman" w:hAnsi="Times New Roman" w:cs="Times New Roman"/>
          <w:sz w:val="24"/>
        </w:rPr>
        <w:t xml:space="preserve">• воспитание патриотизма, уважения к истории и традициям нашей Родины, к правам и свободам человека, демократическим принципам общественной жизни; </w:t>
      </w:r>
    </w:p>
    <w:p w:rsidR="00B647C4" w:rsidRPr="00B647C4" w:rsidRDefault="00B647C4" w:rsidP="00B647C4">
      <w:pPr>
        <w:pStyle w:val="ab"/>
        <w:rPr>
          <w:rFonts w:ascii="Times New Roman" w:hAnsi="Times New Roman" w:cs="Times New Roman"/>
          <w:sz w:val="24"/>
        </w:rPr>
      </w:pPr>
      <w:r w:rsidRPr="00B647C4">
        <w:rPr>
          <w:rFonts w:ascii="Times New Roman" w:hAnsi="Times New Roman" w:cs="Times New Roman"/>
          <w:sz w:val="24"/>
        </w:rPr>
        <w:lastRenderedPageBreak/>
        <w:t xml:space="preserve">• освоение знаний о важнейших событиях, процессах отечественной и всемирной истории в их взаимосвязи и хронологической преемственности; </w:t>
      </w:r>
    </w:p>
    <w:p w:rsidR="00B647C4" w:rsidRPr="00B647C4" w:rsidRDefault="00B647C4" w:rsidP="00B647C4">
      <w:pPr>
        <w:pStyle w:val="ab"/>
        <w:rPr>
          <w:rFonts w:ascii="Times New Roman" w:hAnsi="Times New Roman" w:cs="Times New Roman"/>
          <w:sz w:val="24"/>
        </w:rPr>
      </w:pPr>
      <w:r w:rsidRPr="00B647C4">
        <w:rPr>
          <w:rFonts w:ascii="Times New Roman" w:hAnsi="Times New Roman" w:cs="Times New Roman"/>
          <w:sz w:val="24"/>
        </w:rPr>
        <w:t>• овладение элементарными методами исторического познания, умениями работать с различными источниками исторической информации;</w:t>
      </w:r>
    </w:p>
    <w:p w:rsidR="00B647C4" w:rsidRPr="00B647C4" w:rsidRDefault="00B647C4" w:rsidP="00B647C4">
      <w:pPr>
        <w:pStyle w:val="ab"/>
        <w:rPr>
          <w:rFonts w:ascii="Times New Roman" w:hAnsi="Times New Roman" w:cs="Times New Roman"/>
          <w:sz w:val="24"/>
        </w:rPr>
      </w:pPr>
      <w:r w:rsidRPr="00B647C4">
        <w:rPr>
          <w:rFonts w:ascii="Times New Roman" w:hAnsi="Times New Roman" w:cs="Times New Roman"/>
          <w:sz w:val="24"/>
        </w:rPr>
        <w:t xml:space="preserve"> • формирование ценностных ориентаций в ходе ознакомления с исторически сложившимися культурными, религиозными, этно-национальными традициями; </w:t>
      </w:r>
    </w:p>
    <w:p w:rsidR="00B647C4" w:rsidRPr="00B647C4" w:rsidRDefault="00B647C4" w:rsidP="00B647C4">
      <w:pPr>
        <w:pStyle w:val="ab"/>
        <w:rPr>
          <w:rFonts w:ascii="Times New Roman" w:hAnsi="Times New Roman" w:cs="Times New Roman"/>
          <w:sz w:val="24"/>
        </w:rPr>
      </w:pPr>
      <w:r w:rsidRPr="00B647C4">
        <w:rPr>
          <w:rFonts w:ascii="Times New Roman" w:hAnsi="Times New Roman" w:cs="Times New Roman"/>
          <w:sz w:val="24"/>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B647C4">
        <w:rPr>
          <w:rFonts w:ascii="Times New Roman" w:hAnsi="Times New Roman" w:cs="Times New Roman"/>
          <w:sz w:val="24"/>
        </w:rPr>
        <w:t>полиэтничном</w:t>
      </w:r>
      <w:proofErr w:type="spellEnd"/>
      <w:r w:rsidRPr="00B647C4">
        <w:rPr>
          <w:rFonts w:ascii="Times New Roman" w:hAnsi="Times New Roman" w:cs="Times New Roman"/>
          <w:sz w:val="24"/>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CD6B46" w:rsidRPr="00047B16" w:rsidRDefault="00CD6B46" w:rsidP="00CD6B46">
      <w:pPr>
        <w:pStyle w:val="ab"/>
        <w:rPr>
          <w:rFonts w:ascii="Times New Roman" w:hAnsi="Times New Roman" w:cs="Times New Roman"/>
          <w:color w:val="000000"/>
          <w:sz w:val="24"/>
          <w:szCs w:val="24"/>
          <w:lang w:eastAsia="ru-RU"/>
        </w:rPr>
      </w:pPr>
      <w:r w:rsidRPr="00047B16">
        <w:rPr>
          <w:rFonts w:ascii="Times New Roman" w:hAnsi="Times New Roman" w:cs="Times New Roman"/>
          <w:b/>
          <w:i/>
          <w:sz w:val="24"/>
          <w:szCs w:val="24"/>
          <w:lang w:eastAsia="ru-RU"/>
        </w:rPr>
        <w:t xml:space="preserve">Используемые педагогические технологии:  </w:t>
      </w:r>
      <w:proofErr w:type="gramStart"/>
      <w:r w:rsidRPr="00047B16">
        <w:rPr>
          <w:rFonts w:ascii="Times New Roman" w:hAnsi="Times New Roman" w:cs="Times New Roman"/>
          <w:sz w:val="24"/>
          <w:szCs w:val="24"/>
          <w:lang w:eastAsia="ru-RU"/>
        </w:rPr>
        <w:t xml:space="preserve">ИКТ, здоровье сберегающая, игровая, исследовательская, проблемная, группового обучения,  программированного обучения, тестового контроля, </w:t>
      </w:r>
      <w:r w:rsidRPr="00047B16">
        <w:rPr>
          <w:rFonts w:ascii="Times New Roman" w:hAnsi="Times New Roman" w:cs="Times New Roman"/>
          <w:color w:val="000000"/>
          <w:sz w:val="24"/>
          <w:szCs w:val="24"/>
          <w:lang w:eastAsia="ru-RU"/>
        </w:rPr>
        <w:t>личностно - ориентированной технологии.</w:t>
      </w:r>
      <w:proofErr w:type="gramEnd"/>
    </w:p>
    <w:p w:rsidR="00CD6B46" w:rsidRPr="00047B16" w:rsidRDefault="00CD6B46" w:rsidP="00CD6B46">
      <w:pPr>
        <w:pStyle w:val="ab"/>
        <w:rPr>
          <w:rFonts w:ascii="Times New Roman" w:hAnsi="Times New Roman" w:cs="Times New Roman"/>
          <w:b/>
          <w:i/>
          <w:sz w:val="24"/>
          <w:szCs w:val="24"/>
          <w:lang w:eastAsia="ru-RU"/>
        </w:rPr>
      </w:pPr>
      <w:r w:rsidRPr="00047B16">
        <w:rPr>
          <w:rFonts w:ascii="Times New Roman" w:hAnsi="Times New Roman" w:cs="Times New Roman"/>
          <w:b/>
          <w:i/>
          <w:sz w:val="24"/>
          <w:szCs w:val="24"/>
          <w:lang w:eastAsia="ru-RU"/>
        </w:rPr>
        <w:t>Формы организации учебного процесса:</w:t>
      </w:r>
    </w:p>
    <w:p w:rsidR="00CD6B46" w:rsidRPr="00047B16" w:rsidRDefault="00CD6B46" w:rsidP="00CD6B46">
      <w:pPr>
        <w:pStyle w:val="ab"/>
        <w:numPr>
          <w:ilvl w:val="0"/>
          <w:numId w:val="21"/>
        </w:numPr>
        <w:ind w:left="0" w:firstLine="284"/>
        <w:rPr>
          <w:rFonts w:ascii="Times New Roman" w:hAnsi="Times New Roman" w:cs="Times New Roman"/>
          <w:sz w:val="24"/>
          <w:szCs w:val="24"/>
          <w:lang w:eastAsia="ru-RU"/>
        </w:rPr>
      </w:pPr>
      <w:r w:rsidRPr="00047B16">
        <w:rPr>
          <w:rFonts w:ascii="Times New Roman" w:hAnsi="Times New Roman" w:cs="Times New Roman"/>
          <w:sz w:val="24"/>
          <w:szCs w:val="24"/>
          <w:lang w:eastAsia="ru-RU"/>
        </w:rPr>
        <w:t xml:space="preserve">коллективная; </w:t>
      </w:r>
    </w:p>
    <w:p w:rsidR="00CD6B46" w:rsidRPr="00047B16" w:rsidRDefault="00CD6B46" w:rsidP="00CD6B46">
      <w:pPr>
        <w:pStyle w:val="ab"/>
        <w:numPr>
          <w:ilvl w:val="0"/>
          <w:numId w:val="21"/>
        </w:numPr>
        <w:ind w:left="0" w:firstLine="284"/>
        <w:rPr>
          <w:rFonts w:ascii="Times New Roman" w:hAnsi="Times New Roman" w:cs="Times New Roman"/>
          <w:sz w:val="24"/>
          <w:szCs w:val="24"/>
          <w:lang w:eastAsia="ru-RU"/>
        </w:rPr>
      </w:pPr>
      <w:r w:rsidRPr="00047B16">
        <w:rPr>
          <w:rFonts w:ascii="Times New Roman" w:hAnsi="Times New Roman" w:cs="Times New Roman"/>
          <w:sz w:val="24"/>
          <w:szCs w:val="24"/>
          <w:lang w:eastAsia="ru-RU"/>
        </w:rPr>
        <w:t xml:space="preserve">групповая; </w:t>
      </w:r>
    </w:p>
    <w:p w:rsidR="00CD6B46" w:rsidRPr="00047B16" w:rsidRDefault="00CD6B46" w:rsidP="00CD6B46">
      <w:pPr>
        <w:pStyle w:val="ab"/>
        <w:numPr>
          <w:ilvl w:val="0"/>
          <w:numId w:val="21"/>
        </w:numPr>
        <w:ind w:left="0" w:firstLine="284"/>
        <w:rPr>
          <w:rFonts w:ascii="Times New Roman" w:hAnsi="Times New Roman" w:cs="Times New Roman"/>
          <w:sz w:val="24"/>
          <w:szCs w:val="24"/>
          <w:lang w:eastAsia="ru-RU"/>
        </w:rPr>
      </w:pPr>
      <w:r w:rsidRPr="00047B16">
        <w:rPr>
          <w:rFonts w:ascii="Times New Roman" w:hAnsi="Times New Roman" w:cs="Times New Roman"/>
          <w:sz w:val="24"/>
          <w:szCs w:val="24"/>
          <w:lang w:eastAsia="ru-RU"/>
        </w:rPr>
        <w:t xml:space="preserve">индивидуальная.  </w:t>
      </w:r>
    </w:p>
    <w:p w:rsidR="00CD6B46" w:rsidRPr="00047B16" w:rsidRDefault="00CD6B46" w:rsidP="00CD6B46">
      <w:pPr>
        <w:pStyle w:val="ab"/>
        <w:rPr>
          <w:rFonts w:ascii="Times New Roman" w:hAnsi="Times New Roman" w:cs="Times New Roman"/>
          <w:b/>
          <w:i/>
          <w:color w:val="000000"/>
          <w:sz w:val="24"/>
          <w:szCs w:val="24"/>
          <w:lang w:eastAsia="ru-RU"/>
        </w:rPr>
      </w:pPr>
      <w:r w:rsidRPr="00047B16">
        <w:rPr>
          <w:rFonts w:ascii="Times New Roman" w:hAnsi="Times New Roman" w:cs="Times New Roman"/>
          <w:b/>
          <w:i/>
          <w:color w:val="000000"/>
          <w:sz w:val="24"/>
          <w:szCs w:val="24"/>
          <w:lang w:eastAsia="ru-RU"/>
        </w:rPr>
        <w:t xml:space="preserve">Основные методы работы на уроке: </w:t>
      </w:r>
    </w:p>
    <w:p w:rsidR="00CD6B46" w:rsidRPr="00047B16" w:rsidRDefault="00CD6B46" w:rsidP="00CD6B46">
      <w:pPr>
        <w:pStyle w:val="ab"/>
        <w:numPr>
          <w:ilvl w:val="0"/>
          <w:numId w:val="21"/>
        </w:numPr>
        <w:ind w:left="0" w:firstLine="273"/>
        <w:rPr>
          <w:rFonts w:ascii="Times New Roman" w:hAnsi="Times New Roman" w:cs="Times New Roman"/>
          <w:sz w:val="24"/>
          <w:szCs w:val="24"/>
          <w:lang w:eastAsia="ru-RU"/>
        </w:rPr>
      </w:pPr>
      <w:r w:rsidRPr="00047B16">
        <w:rPr>
          <w:rFonts w:ascii="Times New Roman" w:hAnsi="Times New Roman" w:cs="Times New Roman"/>
          <w:sz w:val="24"/>
          <w:szCs w:val="24"/>
          <w:lang w:eastAsia="ru-RU"/>
        </w:rPr>
        <w:t xml:space="preserve">объяснительно - иллюстративный, </w:t>
      </w:r>
    </w:p>
    <w:p w:rsidR="00CD6B46" w:rsidRPr="00047B16" w:rsidRDefault="00CD6B46" w:rsidP="00CD6B46">
      <w:pPr>
        <w:pStyle w:val="ab"/>
        <w:numPr>
          <w:ilvl w:val="0"/>
          <w:numId w:val="21"/>
        </w:numPr>
        <w:ind w:left="0" w:firstLine="273"/>
        <w:rPr>
          <w:rFonts w:ascii="Times New Roman" w:hAnsi="Times New Roman" w:cs="Times New Roman"/>
          <w:sz w:val="24"/>
          <w:szCs w:val="24"/>
          <w:lang w:eastAsia="ru-RU"/>
        </w:rPr>
      </w:pPr>
      <w:r w:rsidRPr="00047B16">
        <w:rPr>
          <w:rFonts w:ascii="Times New Roman" w:hAnsi="Times New Roman" w:cs="Times New Roman"/>
          <w:sz w:val="24"/>
          <w:szCs w:val="24"/>
          <w:lang w:eastAsia="ru-RU"/>
        </w:rPr>
        <w:t xml:space="preserve">репродуктивный, </w:t>
      </w:r>
    </w:p>
    <w:p w:rsidR="00CD6B46" w:rsidRPr="00047B16" w:rsidRDefault="00CD6B46" w:rsidP="00CD6B46">
      <w:pPr>
        <w:pStyle w:val="ab"/>
        <w:numPr>
          <w:ilvl w:val="0"/>
          <w:numId w:val="21"/>
        </w:numPr>
        <w:ind w:left="0" w:firstLine="273"/>
        <w:rPr>
          <w:rFonts w:ascii="Times New Roman" w:hAnsi="Times New Roman" w:cs="Times New Roman"/>
          <w:sz w:val="24"/>
          <w:szCs w:val="24"/>
          <w:lang w:eastAsia="ru-RU"/>
        </w:rPr>
      </w:pPr>
      <w:r w:rsidRPr="00047B16">
        <w:rPr>
          <w:rFonts w:ascii="Times New Roman" w:hAnsi="Times New Roman" w:cs="Times New Roman"/>
          <w:sz w:val="24"/>
          <w:szCs w:val="24"/>
          <w:lang w:eastAsia="ru-RU"/>
        </w:rPr>
        <w:t xml:space="preserve">частично поисковый. </w:t>
      </w:r>
    </w:p>
    <w:p w:rsidR="00CD6B46" w:rsidRPr="00047B16" w:rsidRDefault="00CD6B46" w:rsidP="00CD6B46">
      <w:pPr>
        <w:pStyle w:val="ab"/>
        <w:rPr>
          <w:rFonts w:ascii="Times New Roman" w:hAnsi="Times New Roman" w:cs="Times New Roman"/>
          <w:color w:val="000000"/>
          <w:sz w:val="24"/>
          <w:szCs w:val="24"/>
          <w:shd w:val="clear" w:color="auto" w:fill="FFFFFF"/>
          <w:lang w:eastAsia="ru-RU"/>
        </w:rPr>
      </w:pPr>
      <w:r w:rsidRPr="00047B16">
        <w:rPr>
          <w:rFonts w:ascii="Times New Roman" w:hAnsi="Times New Roman" w:cs="Times New Roman"/>
          <w:b/>
          <w:bCs/>
          <w:i/>
          <w:iCs/>
          <w:sz w:val="24"/>
          <w:szCs w:val="24"/>
          <w:lang w:eastAsia="ru-RU"/>
        </w:rPr>
        <w:t>Виды учебных занятий:</w:t>
      </w:r>
      <w:r w:rsidRPr="00047B16">
        <w:rPr>
          <w:rFonts w:ascii="Times New Roman" w:hAnsi="Times New Roman" w:cs="Times New Roman"/>
          <w:sz w:val="24"/>
          <w:szCs w:val="24"/>
          <w:lang w:eastAsia="ru-RU"/>
        </w:rPr>
        <w:t xml:space="preserve"> </w:t>
      </w:r>
      <w:r w:rsidRPr="00047B16">
        <w:rPr>
          <w:rFonts w:ascii="Times New Roman" w:hAnsi="Times New Roman" w:cs="Times New Roman"/>
          <w:color w:val="000000"/>
          <w:sz w:val="24"/>
          <w:szCs w:val="24"/>
          <w:shd w:val="clear" w:color="auto" w:fill="FFFFFF"/>
          <w:lang w:eastAsia="ru-RU"/>
        </w:rPr>
        <w:t>Урок открытия нового знания, урок рефлексии, комбинированный урок, урок-беседа, урок - лекция, урок - игра, уро</w:t>
      </w:r>
      <w:proofErr w:type="gramStart"/>
      <w:r w:rsidRPr="00047B16">
        <w:rPr>
          <w:rFonts w:ascii="Times New Roman" w:hAnsi="Times New Roman" w:cs="Times New Roman"/>
          <w:color w:val="000000"/>
          <w:sz w:val="24"/>
          <w:szCs w:val="24"/>
          <w:shd w:val="clear" w:color="auto" w:fill="FFFFFF"/>
          <w:lang w:eastAsia="ru-RU"/>
        </w:rPr>
        <w:t>к-</w:t>
      </w:r>
      <w:proofErr w:type="gramEnd"/>
      <w:r w:rsidRPr="00047B16">
        <w:rPr>
          <w:rFonts w:ascii="Times New Roman" w:hAnsi="Times New Roman" w:cs="Times New Roman"/>
          <w:color w:val="000000"/>
          <w:sz w:val="24"/>
          <w:szCs w:val="24"/>
          <w:shd w:val="clear" w:color="auto" w:fill="FFFFFF"/>
          <w:lang w:eastAsia="ru-RU"/>
        </w:rPr>
        <w:t xml:space="preserve"> исследование, урок-практикум.</w:t>
      </w:r>
    </w:p>
    <w:p w:rsidR="00CD6B46" w:rsidRPr="0031434E" w:rsidRDefault="00CD6B46" w:rsidP="00CD6B46">
      <w:pPr>
        <w:tabs>
          <w:tab w:val="left" w:pos="9288"/>
        </w:tabs>
        <w:spacing w:after="0" w:line="240" w:lineRule="auto"/>
        <w:jc w:val="both"/>
        <w:rPr>
          <w:rFonts w:ascii="Times New Roman" w:eastAsia="Times New Roman" w:hAnsi="Times New Roman" w:cs="Times New Roman"/>
          <w:sz w:val="24"/>
          <w:szCs w:val="24"/>
          <w:lang w:eastAsia="ru-RU"/>
        </w:rPr>
      </w:pPr>
      <w:r w:rsidRPr="0031434E">
        <w:rPr>
          <w:rFonts w:ascii="Times New Roman" w:eastAsia="Times New Roman" w:hAnsi="Times New Roman" w:cs="Times New Roman"/>
          <w:b/>
          <w:i/>
          <w:sz w:val="24"/>
          <w:szCs w:val="24"/>
          <w:lang w:eastAsia="ru-RU"/>
        </w:rPr>
        <w:t>Система оценки достижений учащихся</w:t>
      </w:r>
      <w:r w:rsidRPr="0031434E">
        <w:rPr>
          <w:rFonts w:ascii="Times New Roman" w:eastAsia="Times New Roman" w:hAnsi="Times New Roman" w:cs="Times New Roman"/>
          <w:b/>
          <w:i/>
          <w:sz w:val="28"/>
          <w:szCs w:val="28"/>
          <w:lang w:eastAsia="ru-RU"/>
        </w:rPr>
        <w:t>:</w:t>
      </w:r>
      <w:r w:rsidRPr="0031434E">
        <w:rPr>
          <w:rFonts w:ascii="Times New Roman" w:eastAsia="Times New Roman" w:hAnsi="Times New Roman" w:cs="Times New Roman"/>
          <w:sz w:val="24"/>
          <w:szCs w:val="24"/>
          <w:lang w:eastAsia="ru-RU"/>
        </w:rPr>
        <w:t xml:space="preserve"> пятибалльная система, портфолио, зачетная система</w:t>
      </w:r>
    </w:p>
    <w:p w:rsidR="00CD6B46" w:rsidRDefault="00CD6B46" w:rsidP="00CD6B46">
      <w:pPr>
        <w:pStyle w:val="ab"/>
        <w:jc w:val="center"/>
        <w:rPr>
          <w:rFonts w:ascii="Times New Roman" w:hAnsi="Times New Roman" w:cs="Times New Roman"/>
          <w:b/>
          <w:color w:val="000000"/>
          <w:sz w:val="24"/>
          <w:szCs w:val="24"/>
          <w:lang w:eastAsia="ru-RU"/>
        </w:rPr>
      </w:pPr>
    </w:p>
    <w:p w:rsidR="00CD6B46" w:rsidRPr="00047B16" w:rsidRDefault="00CD6B46" w:rsidP="00CD6B46">
      <w:pPr>
        <w:pStyle w:val="ab"/>
        <w:jc w:val="center"/>
        <w:rPr>
          <w:rFonts w:ascii="Times New Roman" w:hAnsi="Times New Roman" w:cs="Times New Roman"/>
          <w:b/>
          <w:color w:val="000000"/>
          <w:sz w:val="24"/>
          <w:szCs w:val="24"/>
          <w:lang w:eastAsia="ru-RU"/>
        </w:rPr>
      </w:pPr>
      <w:r w:rsidRPr="00047B16">
        <w:rPr>
          <w:rFonts w:ascii="Times New Roman" w:hAnsi="Times New Roman" w:cs="Times New Roman"/>
          <w:b/>
          <w:color w:val="000000"/>
          <w:sz w:val="24"/>
          <w:szCs w:val="24"/>
          <w:lang w:eastAsia="ru-RU"/>
        </w:rPr>
        <w:t>3.  ОПИСАНИЕ МЕСТА УЧЕБНОГО КУРСА В УЧЕБНОМ ПЛАНЕ</w:t>
      </w:r>
    </w:p>
    <w:p w:rsidR="008006AA" w:rsidRPr="00B647C4" w:rsidRDefault="008006AA" w:rsidP="00B647C4">
      <w:pPr>
        <w:pStyle w:val="ab"/>
        <w:rPr>
          <w:rFonts w:ascii="Times New Roman" w:hAnsi="Times New Roman" w:cs="Times New Roman"/>
          <w:b/>
          <w:sz w:val="28"/>
          <w:szCs w:val="24"/>
        </w:rPr>
      </w:pPr>
    </w:p>
    <w:p w:rsidR="00CD6B46" w:rsidRPr="00047B16" w:rsidRDefault="00CD6B46" w:rsidP="00CD6B46">
      <w:pPr>
        <w:pStyle w:val="ab"/>
        <w:rPr>
          <w:rFonts w:ascii="Times New Roman" w:hAnsi="Times New Roman" w:cs="Times New Roman"/>
          <w:sz w:val="24"/>
          <w:szCs w:val="24"/>
          <w:lang w:eastAsia="ru-RU"/>
        </w:rPr>
      </w:pPr>
      <w:r w:rsidRPr="00047B16">
        <w:rPr>
          <w:rFonts w:ascii="Times New Roman" w:hAnsi="Times New Roman" w:cs="Times New Roman"/>
          <w:sz w:val="24"/>
          <w:szCs w:val="24"/>
          <w:lang w:eastAsia="ru-RU"/>
        </w:rPr>
        <w:t xml:space="preserve">В соответствии с базисным учебным планом </w:t>
      </w:r>
      <w:r>
        <w:rPr>
          <w:rFonts w:ascii="Times New Roman" w:hAnsi="Times New Roman" w:cs="Times New Roman"/>
          <w:sz w:val="24"/>
          <w:szCs w:val="24"/>
          <w:lang w:eastAsia="ru-RU"/>
        </w:rPr>
        <w:t>курс</w:t>
      </w:r>
      <w:r w:rsidRPr="00047B16">
        <w:rPr>
          <w:rFonts w:ascii="Times New Roman" w:hAnsi="Times New Roman" w:cs="Times New Roman"/>
          <w:sz w:val="24"/>
          <w:szCs w:val="24"/>
          <w:lang w:eastAsia="ru-RU"/>
        </w:rPr>
        <w:t xml:space="preserve"> «История» относится к учебным предметам, обяза</w:t>
      </w:r>
      <w:r w:rsidRPr="00047B16">
        <w:rPr>
          <w:rFonts w:ascii="Times New Roman" w:hAnsi="Times New Roman" w:cs="Times New Roman"/>
          <w:sz w:val="24"/>
          <w:szCs w:val="24"/>
          <w:lang w:eastAsia="ru-RU"/>
        </w:rPr>
        <w:softHyphen/>
        <w:t>тельным для изучения на ступени основного общего образования.</w:t>
      </w:r>
    </w:p>
    <w:p w:rsidR="00CD6B46" w:rsidRPr="0082779C" w:rsidRDefault="00CD6B46" w:rsidP="00CD6B46">
      <w:pPr>
        <w:rPr>
          <w:rFonts w:ascii="Times New Roman" w:eastAsia="Calibri" w:hAnsi="Times New Roman" w:cs="Times New Roman"/>
          <w:b/>
          <w:sz w:val="24"/>
        </w:rPr>
      </w:pPr>
      <w:r w:rsidRPr="00047B16">
        <w:rPr>
          <w:rFonts w:ascii="Times New Roman" w:hAnsi="Times New Roman" w:cs="Times New Roman"/>
          <w:sz w:val="24"/>
          <w:szCs w:val="24"/>
          <w:lang w:eastAsia="ru-RU"/>
        </w:rPr>
        <w:t xml:space="preserve">Реализация рабочей программы в соответствии с БУП -2015/2016 г. рассчитана на 68 часов (из расчета  2  учебных часа в неделю).  </w:t>
      </w:r>
      <w:r w:rsidRPr="0082779C">
        <w:rPr>
          <w:rFonts w:ascii="Times New Roman" w:eastAsia="Calibri" w:hAnsi="Times New Roman" w:cs="Times New Roman"/>
          <w:b/>
          <w:sz w:val="24"/>
        </w:rPr>
        <w:t xml:space="preserve">В связи с региональными особенностями в программу внесен национальный региональный компонент в размере 10-15 %  от всего курса истории за учебный год. </w:t>
      </w:r>
    </w:p>
    <w:p w:rsidR="00CD6B46" w:rsidRPr="004D0FFA" w:rsidRDefault="004D0FFA" w:rsidP="00CD6B46">
      <w:pPr>
        <w:widowControl w:val="0"/>
        <w:suppressLineNumbers/>
        <w:spacing w:after="0" w:line="240" w:lineRule="auto"/>
        <w:ind w:right="-4061" w:firstLine="284"/>
        <w:rPr>
          <w:rFonts w:ascii="Times New Roman" w:eastAsia="Times New Roman" w:hAnsi="Times New Roman" w:cs="Times New Roman"/>
          <w:sz w:val="24"/>
          <w:szCs w:val="24"/>
          <w:lang w:eastAsia="ru-RU"/>
        </w:rPr>
      </w:pPr>
      <w:r w:rsidRPr="004D0FFA">
        <w:rPr>
          <w:rFonts w:ascii="Times New Roman" w:eastAsia="Times New Roman" w:hAnsi="Times New Roman" w:cs="Times New Roman"/>
          <w:sz w:val="24"/>
          <w:szCs w:val="24"/>
          <w:lang w:eastAsia="ru-RU"/>
        </w:rPr>
        <w:t>1.</w:t>
      </w:r>
      <w:r w:rsidR="00CD6B46" w:rsidRPr="004D0FFA">
        <w:rPr>
          <w:rFonts w:ascii="Times New Roman" w:eastAsia="Times New Roman" w:hAnsi="Times New Roman" w:cs="Times New Roman"/>
          <w:sz w:val="24"/>
          <w:szCs w:val="24"/>
          <w:lang w:eastAsia="ru-RU"/>
        </w:rPr>
        <w:t xml:space="preserve"> </w:t>
      </w:r>
      <w:r w:rsidRPr="004D0FFA">
        <w:rPr>
          <w:rFonts w:ascii="Times New Roman" w:eastAsia="Times New Roman" w:hAnsi="Times New Roman" w:cs="Times New Roman"/>
          <w:i/>
          <w:sz w:val="24"/>
          <w:szCs w:val="24"/>
          <w:lang w:eastAsia="ru-RU"/>
        </w:rPr>
        <w:t>«</w:t>
      </w:r>
      <w:r w:rsidR="00CD6B46" w:rsidRPr="004D0FFA">
        <w:rPr>
          <w:rFonts w:ascii="Times New Roman" w:eastAsia="Times New Roman" w:hAnsi="Times New Roman" w:cs="Times New Roman"/>
          <w:i/>
          <w:sz w:val="24"/>
          <w:szCs w:val="24"/>
          <w:lang w:eastAsia="ru-RU"/>
        </w:rPr>
        <w:t>Новейшая история зарубежных стран»</w:t>
      </w:r>
      <w:r w:rsidR="00CD6B46" w:rsidRPr="004D0FFA">
        <w:rPr>
          <w:rFonts w:ascii="Times New Roman" w:eastAsia="Times New Roman" w:hAnsi="Times New Roman" w:cs="Times New Roman"/>
          <w:sz w:val="24"/>
          <w:szCs w:val="24"/>
          <w:lang w:eastAsia="ru-RU"/>
        </w:rPr>
        <w:t xml:space="preserve"> в данном курсе отводится</w:t>
      </w:r>
      <w:r w:rsidR="00CD6B46" w:rsidRPr="009C5DC0">
        <w:rPr>
          <w:rFonts w:ascii="Times New Roman" w:eastAsia="Times New Roman" w:hAnsi="Times New Roman" w:cs="Times New Roman"/>
          <w:b/>
          <w:sz w:val="24"/>
          <w:szCs w:val="24"/>
          <w:lang w:eastAsia="ru-RU"/>
        </w:rPr>
        <w:t xml:space="preserve"> – </w:t>
      </w:r>
      <w:r w:rsidR="00CD6B46" w:rsidRPr="004D0FFA">
        <w:rPr>
          <w:rFonts w:ascii="Times New Roman" w:eastAsia="Times New Roman" w:hAnsi="Times New Roman" w:cs="Times New Roman"/>
          <w:sz w:val="24"/>
          <w:szCs w:val="24"/>
          <w:lang w:eastAsia="ru-RU"/>
        </w:rPr>
        <w:t xml:space="preserve">22 часа, </w:t>
      </w:r>
    </w:p>
    <w:p w:rsidR="00CD6B46" w:rsidRDefault="004D0FFA" w:rsidP="00CD6B46">
      <w:pPr>
        <w:spacing w:after="0" w:line="240" w:lineRule="auto"/>
        <w:ind w:right="16"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CD6B46" w:rsidRPr="009C5DC0">
        <w:rPr>
          <w:rFonts w:ascii="Times New Roman" w:eastAsia="Times New Roman" w:hAnsi="Times New Roman" w:cs="Times New Roman"/>
          <w:b/>
          <w:sz w:val="24"/>
          <w:szCs w:val="24"/>
          <w:lang w:eastAsia="ru-RU"/>
        </w:rPr>
        <w:t xml:space="preserve"> </w:t>
      </w:r>
      <w:r w:rsidR="00CD6B46" w:rsidRPr="009C5DC0">
        <w:rPr>
          <w:rFonts w:ascii="Times New Roman" w:eastAsia="Times New Roman" w:hAnsi="Times New Roman" w:cs="Times New Roman"/>
          <w:i/>
          <w:sz w:val="24"/>
          <w:szCs w:val="24"/>
          <w:lang w:eastAsia="ru-RU"/>
        </w:rPr>
        <w:t xml:space="preserve">«История России. </w:t>
      </w:r>
      <w:r w:rsidR="00CD6B46" w:rsidRPr="00A923A5">
        <w:rPr>
          <w:rFonts w:ascii="Times New Roman" w:eastAsia="Times New Roman" w:hAnsi="Times New Roman" w:cs="Times New Roman"/>
          <w:i/>
          <w:sz w:val="24"/>
          <w:szCs w:val="24"/>
          <w:lang w:val="en-US" w:eastAsia="ru-RU"/>
        </w:rPr>
        <w:t>XX</w:t>
      </w:r>
      <w:r w:rsidR="00CD6B46" w:rsidRPr="00A923A5">
        <w:rPr>
          <w:rFonts w:ascii="Times New Roman" w:eastAsia="Times New Roman" w:hAnsi="Times New Roman" w:cs="Times New Roman"/>
          <w:i/>
          <w:sz w:val="24"/>
          <w:szCs w:val="24"/>
          <w:lang w:eastAsia="ru-RU"/>
        </w:rPr>
        <w:t xml:space="preserve">-начало </w:t>
      </w:r>
      <w:r w:rsidR="00CD6B46" w:rsidRPr="00A923A5">
        <w:rPr>
          <w:rFonts w:ascii="Times New Roman" w:eastAsia="Times New Roman" w:hAnsi="Times New Roman" w:cs="Times New Roman"/>
          <w:i/>
          <w:sz w:val="24"/>
          <w:szCs w:val="24"/>
          <w:lang w:val="en-US" w:eastAsia="ru-RU"/>
        </w:rPr>
        <w:t>XXI</w:t>
      </w:r>
      <w:r w:rsidR="00CD6B46">
        <w:rPr>
          <w:rFonts w:ascii="Times New Roman" w:eastAsia="Times New Roman" w:hAnsi="Times New Roman" w:cs="Times New Roman"/>
          <w:b/>
          <w:sz w:val="24"/>
          <w:szCs w:val="24"/>
          <w:lang w:eastAsia="ru-RU"/>
        </w:rPr>
        <w:t xml:space="preserve"> </w:t>
      </w:r>
      <w:r w:rsidR="00CD6B46" w:rsidRPr="009C5DC0">
        <w:rPr>
          <w:rFonts w:ascii="Times New Roman" w:eastAsia="Times New Roman" w:hAnsi="Times New Roman" w:cs="Times New Roman"/>
          <w:i/>
          <w:sz w:val="24"/>
          <w:szCs w:val="24"/>
          <w:lang w:eastAsia="ru-RU"/>
        </w:rPr>
        <w:t>в</w:t>
      </w:r>
      <w:proofErr w:type="gramStart"/>
      <w:r w:rsidR="00CD6B46" w:rsidRPr="009C5DC0">
        <w:rPr>
          <w:rFonts w:ascii="Times New Roman" w:eastAsia="Times New Roman" w:hAnsi="Times New Roman" w:cs="Times New Roman"/>
          <w:i/>
          <w:sz w:val="24"/>
          <w:szCs w:val="24"/>
          <w:lang w:eastAsia="ru-RU"/>
        </w:rPr>
        <w:t>.»</w:t>
      </w:r>
      <w:proofErr w:type="gramEnd"/>
      <w:r w:rsidR="00CD6B46" w:rsidRPr="009C5DC0">
        <w:rPr>
          <w:rFonts w:ascii="Times New Roman" w:eastAsia="Times New Roman" w:hAnsi="Times New Roman" w:cs="Times New Roman"/>
          <w:sz w:val="24"/>
          <w:szCs w:val="24"/>
          <w:lang w:eastAsia="ru-RU"/>
        </w:rPr>
        <w:t xml:space="preserve"> </w:t>
      </w:r>
      <w:r w:rsidR="00CD6B46" w:rsidRPr="009C5DC0">
        <w:rPr>
          <w:rFonts w:ascii="Times New Roman" w:eastAsia="Times New Roman" w:hAnsi="Times New Roman" w:cs="Times New Roman"/>
          <w:b/>
          <w:sz w:val="24"/>
          <w:szCs w:val="24"/>
          <w:lang w:eastAsia="ru-RU"/>
        </w:rPr>
        <w:t xml:space="preserve">- </w:t>
      </w:r>
      <w:r w:rsidR="00CD6B46" w:rsidRPr="004D0FFA">
        <w:rPr>
          <w:rFonts w:ascii="Times New Roman" w:eastAsia="Times New Roman" w:hAnsi="Times New Roman" w:cs="Times New Roman"/>
          <w:sz w:val="24"/>
          <w:szCs w:val="24"/>
          <w:lang w:eastAsia="ru-RU"/>
        </w:rPr>
        <w:t>46 часов .</w:t>
      </w:r>
    </w:p>
    <w:p w:rsidR="00CD6B46" w:rsidRDefault="00CD6B46" w:rsidP="00CD6B46">
      <w:pPr>
        <w:spacing w:after="0" w:line="240" w:lineRule="auto"/>
        <w:ind w:right="16" w:firstLine="284"/>
        <w:rPr>
          <w:rFonts w:ascii="Times New Roman" w:eastAsia="Times New Roman" w:hAnsi="Times New Roman" w:cs="Times New Roman"/>
          <w:sz w:val="24"/>
          <w:szCs w:val="24"/>
          <w:lang w:eastAsia="ru-RU"/>
        </w:rPr>
      </w:pPr>
      <w:r w:rsidRPr="004D0FFA">
        <w:rPr>
          <w:rFonts w:ascii="Times New Roman" w:eastAsia="Times New Roman" w:hAnsi="Times New Roman" w:cs="Times New Roman"/>
          <w:sz w:val="24"/>
          <w:szCs w:val="24"/>
          <w:lang w:eastAsia="ru-RU"/>
        </w:rPr>
        <w:t>В темах курса</w:t>
      </w:r>
      <w:r>
        <w:rPr>
          <w:rFonts w:ascii="Times New Roman" w:eastAsia="Times New Roman" w:hAnsi="Times New Roman" w:cs="Times New Roman"/>
          <w:b/>
          <w:sz w:val="24"/>
          <w:szCs w:val="24"/>
          <w:lang w:eastAsia="ru-RU"/>
        </w:rPr>
        <w:t xml:space="preserve"> </w:t>
      </w:r>
      <w:r w:rsidRPr="009C5DC0">
        <w:rPr>
          <w:rFonts w:ascii="Times New Roman" w:eastAsia="Times New Roman" w:hAnsi="Times New Roman" w:cs="Times New Roman"/>
          <w:i/>
          <w:sz w:val="24"/>
          <w:szCs w:val="24"/>
          <w:lang w:eastAsia="ru-RU"/>
        </w:rPr>
        <w:t xml:space="preserve">«История России. </w:t>
      </w:r>
      <w:r w:rsidRPr="00A923A5">
        <w:rPr>
          <w:rFonts w:ascii="Times New Roman" w:eastAsia="Times New Roman" w:hAnsi="Times New Roman" w:cs="Times New Roman"/>
          <w:i/>
          <w:sz w:val="24"/>
          <w:szCs w:val="24"/>
          <w:lang w:val="en-US" w:eastAsia="ru-RU"/>
        </w:rPr>
        <w:t>XX</w:t>
      </w:r>
      <w:r w:rsidRPr="00A923A5">
        <w:rPr>
          <w:rFonts w:ascii="Times New Roman" w:eastAsia="Times New Roman" w:hAnsi="Times New Roman" w:cs="Times New Roman"/>
          <w:i/>
          <w:sz w:val="24"/>
          <w:szCs w:val="24"/>
          <w:lang w:eastAsia="ru-RU"/>
        </w:rPr>
        <w:t xml:space="preserve">-начало </w:t>
      </w:r>
      <w:r w:rsidRPr="00A923A5">
        <w:rPr>
          <w:rFonts w:ascii="Times New Roman" w:eastAsia="Times New Roman" w:hAnsi="Times New Roman" w:cs="Times New Roman"/>
          <w:i/>
          <w:sz w:val="24"/>
          <w:szCs w:val="24"/>
          <w:lang w:val="en-US" w:eastAsia="ru-RU"/>
        </w:rPr>
        <w:t>XXI</w:t>
      </w:r>
      <w:r>
        <w:rPr>
          <w:rFonts w:ascii="Times New Roman" w:eastAsia="Times New Roman" w:hAnsi="Times New Roman" w:cs="Times New Roman"/>
          <w:b/>
          <w:sz w:val="24"/>
          <w:szCs w:val="24"/>
          <w:lang w:eastAsia="ru-RU"/>
        </w:rPr>
        <w:t xml:space="preserve"> </w:t>
      </w:r>
      <w:r w:rsidRPr="009C5DC0">
        <w:rPr>
          <w:rFonts w:ascii="Times New Roman" w:eastAsia="Times New Roman" w:hAnsi="Times New Roman" w:cs="Times New Roman"/>
          <w:i/>
          <w:sz w:val="24"/>
          <w:szCs w:val="24"/>
          <w:lang w:eastAsia="ru-RU"/>
        </w:rPr>
        <w:t>в</w:t>
      </w:r>
      <w:proofErr w:type="gramStart"/>
      <w:r w:rsidRPr="009C5DC0">
        <w:rPr>
          <w:rFonts w:ascii="Times New Roman" w:eastAsia="Times New Roman" w:hAnsi="Times New Roman" w:cs="Times New Roman"/>
          <w:i/>
          <w:sz w:val="24"/>
          <w:szCs w:val="24"/>
          <w:lang w:eastAsia="ru-RU"/>
        </w:rPr>
        <w:t>.»</w:t>
      </w:r>
      <w:proofErr w:type="gramEnd"/>
      <w:r w:rsidRPr="009C5D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содержится 21 тема, учитывающая  РОСО.</w:t>
      </w:r>
    </w:p>
    <w:p w:rsidR="00CD6B46" w:rsidRPr="009C5DC0" w:rsidRDefault="00CD6B46" w:rsidP="00CD6B46">
      <w:pPr>
        <w:spacing w:after="0" w:line="240" w:lineRule="auto"/>
        <w:ind w:right="16" w:firstLine="284"/>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 xml:space="preserve">Данная </w:t>
      </w:r>
      <w:proofErr w:type="spellStart"/>
      <w:r w:rsidRPr="009C5DC0">
        <w:rPr>
          <w:rFonts w:ascii="Times New Roman" w:eastAsia="Times New Roman" w:hAnsi="Times New Roman" w:cs="Times New Roman"/>
          <w:sz w:val="24"/>
          <w:szCs w:val="24"/>
          <w:lang w:eastAsia="ru-RU"/>
        </w:rPr>
        <w:t>расчасовка</w:t>
      </w:r>
      <w:proofErr w:type="spellEnd"/>
      <w:r w:rsidRPr="009C5DC0">
        <w:rPr>
          <w:rFonts w:ascii="Times New Roman" w:eastAsia="Times New Roman" w:hAnsi="Times New Roman" w:cs="Times New Roman"/>
          <w:sz w:val="24"/>
          <w:szCs w:val="24"/>
          <w:lang w:eastAsia="ru-RU"/>
        </w:rPr>
        <w:t xml:space="preserve"> объясняется тем, что курс «История России. </w:t>
      </w:r>
      <w:r w:rsidRPr="00A923A5">
        <w:rPr>
          <w:rFonts w:ascii="Times New Roman" w:eastAsia="Times New Roman" w:hAnsi="Times New Roman" w:cs="Times New Roman"/>
          <w:sz w:val="24"/>
          <w:szCs w:val="24"/>
          <w:lang w:val="en-US" w:eastAsia="ru-RU"/>
        </w:rPr>
        <w:t>XX</w:t>
      </w:r>
      <w:r w:rsidRPr="00A923A5">
        <w:rPr>
          <w:rFonts w:ascii="Times New Roman" w:eastAsia="Times New Roman" w:hAnsi="Times New Roman" w:cs="Times New Roman"/>
          <w:sz w:val="24"/>
          <w:szCs w:val="24"/>
          <w:lang w:eastAsia="ru-RU"/>
        </w:rPr>
        <w:t xml:space="preserve">-начало </w:t>
      </w:r>
      <w:r w:rsidRPr="00A923A5">
        <w:rPr>
          <w:rFonts w:ascii="Times New Roman" w:eastAsia="Times New Roman" w:hAnsi="Times New Roman" w:cs="Times New Roman"/>
          <w:sz w:val="24"/>
          <w:szCs w:val="24"/>
          <w:lang w:val="en-US" w:eastAsia="ru-RU"/>
        </w:rPr>
        <w:t>XXI</w:t>
      </w:r>
      <w:r w:rsidRPr="00A923A5">
        <w:rPr>
          <w:rFonts w:ascii="Times New Roman" w:eastAsia="Times New Roman" w:hAnsi="Times New Roman" w:cs="Times New Roman"/>
          <w:b/>
          <w:sz w:val="24"/>
          <w:szCs w:val="24"/>
          <w:lang w:eastAsia="ru-RU"/>
        </w:rPr>
        <w:t xml:space="preserve"> </w:t>
      </w:r>
      <w:r w:rsidRPr="009C5DC0">
        <w:rPr>
          <w:rFonts w:ascii="Times New Roman" w:eastAsia="Times New Roman" w:hAnsi="Times New Roman" w:cs="Times New Roman"/>
          <w:sz w:val="24"/>
          <w:szCs w:val="24"/>
          <w:lang w:eastAsia="ru-RU"/>
        </w:rPr>
        <w:t>в</w:t>
      </w:r>
      <w:proofErr w:type="gramStart"/>
      <w:r w:rsidRPr="009C5DC0">
        <w:rPr>
          <w:rFonts w:ascii="Times New Roman" w:eastAsia="Times New Roman" w:hAnsi="Times New Roman" w:cs="Times New Roman"/>
          <w:sz w:val="24"/>
          <w:szCs w:val="24"/>
          <w:lang w:eastAsia="ru-RU"/>
        </w:rPr>
        <w:t>.»</w:t>
      </w:r>
      <w:proofErr w:type="gramEnd"/>
      <w:r w:rsidRPr="009C5DC0">
        <w:rPr>
          <w:rFonts w:ascii="Times New Roman" w:eastAsia="Times New Roman" w:hAnsi="Times New Roman" w:cs="Times New Roman"/>
          <w:sz w:val="24"/>
          <w:szCs w:val="24"/>
          <w:lang w:eastAsia="ru-RU"/>
        </w:rPr>
        <w:t xml:space="preserve"> является приоритетным, т. к. именно он составляет основное содержание итоговой аттестации по истории в 9 классе.  </w:t>
      </w:r>
    </w:p>
    <w:p w:rsidR="00CD6B46" w:rsidRPr="009C5DC0" w:rsidRDefault="00CD6B46" w:rsidP="00CD6B46">
      <w:pPr>
        <w:spacing w:after="0" w:line="240" w:lineRule="auto"/>
        <w:ind w:firstLine="284"/>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 xml:space="preserve">     </w:t>
      </w:r>
    </w:p>
    <w:p w:rsidR="004D0FFA" w:rsidRDefault="004D0FFA" w:rsidP="004D0FFA">
      <w:pPr>
        <w:pStyle w:val="ab"/>
        <w:rPr>
          <w:rFonts w:ascii="Times New Roman" w:hAnsi="Times New Roman" w:cs="Times New Roman"/>
          <w:b/>
          <w:bCs/>
          <w:sz w:val="24"/>
          <w:szCs w:val="24"/>
          <w:lang w:eastAsia="ru-RU"/>
        </w:rPr>
      </w:pPr>
      <w:r w:rsidRPr="00047B16">
        <w:rPr>
          <w:rFonts w:ascii="Times New Roman" w:hAnsi="Times New Roman" w:cs="Times New Roman"/>
          <w:b/>
          <w:bCs/>
          <w:sz w:val="24"/>
          <w:szCs w:val="24"/>
          <w:lang w:eastAsia="ru-RU"/>
        </w:rPr>
        <w:t>4. ОПИСАНИЕ ЦЕННОСТНЫХ ОРИЕНТИРОВ СОДЕРЖАНИЯ УЧЕБНОГО КУРСА.  ЛИЧНОСТНЫЕ, МЕТАПРЕДМЕТНЫЕ И</w:t>
      </w:r>
      <w:r>
        <w:rPr>
          <w:rFonts w:ascii="Times New Roman" w:hAnsi="Times New Roman" w:cs="Times New Roman"/>
          <w:b/>
          <w:bCs/>
          <w:sz w:val="24"/>
          <w:szCs w:val="24"/>
          <w:lang w:eastAsia="ru-RU"/>
        </w:rPr>
        <w:t xml:space="preserve"> ПРЕДМЕТНЫЕ РЕЗУЛЬТАТЫ ОСВОЕНИЯ </w:t>
      </w:r>
      <w:r w:rsidRPr="00047B16">
        <w:rPr>
          <w:rFonts w:ascii="Times New Roman" w:hAnsi="Times New Roman" w:cs="Times New Roman"/>
          <w:b/>
          <w:bCs/>
          <w:sz w:val="24"/>
          <w:szCs w:val="24"/>
          <w:lang w:eastAsia="ru-RU"/>
        </w:rPr>
        <w:t>УЧЕБНОГО ПРЕДМЕТА.</w:t>
      </w:r>
    </w:p>
    <w:p w:rsidR="008006AA" w:rsidRPr="00B647C4" w:rsidRDefault="008006AA" w:rsidP="00B647C4">
      <w:pPr>
        <w:pStyle w:val="ab"/>
        <w:rPr>
          <w:rFonts w:ascii="Times New Roman" w:hAnsi="Times New Roman" w:cs="Times New Roman"/>
          <w:b/>
          <w:sz w:val="28"/>
          <w:szCs w:val="24"/>
        </w:rPr>
      </w:pPr>
    </w:p>
    <w:p w:rsidR="009D16E5" w:rsidRPr="00B369E2" w:rsidRDefault="009D16E5" w:rsidP="00696C09">
      <w:pPr>
        <w:spacing w:after="0" w:line="240" w:lineRule="auto"/>
        <w:rPr>
          <w:rFonts w:ascii="Times New Roman" w:hAnsi="Times New Roman" w:cs="Times New Roman"/>
          <w:sz w:val="24"/>
          <w:szCs w:val="24"/>
        </w:rPr>
      </w:pPr>
      <w:r w:rsidRPr="00B369E2">
        <w:rPr>
          <w:rFonts w:ascii="Times New Roman" w:hAnsi="Times New Roman" w:cs="Times New Roman"/>
          <w:b/>
          <w:sz w:val="24"/>
          <w:szCs w:val="24"/>
        </w:rPr>
        <w:t xml:space="preserve">  </w:t>
      </w:r>
      <w:r w:rsidRPr="00B369E2">
        <w:rPr>
          <w:rFonts w:ascii="Times New Roman" w:hAnsi="Times New Roman" w:cs="Times New Roman"/>
          <w:sz w:val="24"/>
          <w:szCs w:val="24"/>
        </w:rPr>
        <w:t>К важнейшим</w:t>
      </w:r>
      <w:r w:rsidRPr="00B369E2">
        <w:rPr>
          <w:rFonts w:ascii="Times New Roman" w:hAnsi="Times New Roman" w:cs="Times New Roman"/>
          <w:b/>
          <w:sz w:val="24"/>
          <w:szCs w:val="24"/>
        </w:rPr>
        <w:t xml:space="preserve"> личностным результатам  </w:t>
      </w:r>
      <w:r w:rsidRPr="00B369E2">
        <w:rPr>
          <w:rFonts w:ascii="Times New Roman" w:hAnsi="Times New Roman" w:cs="Times New Roman"/>
          <w:sz w:val="24"/>
          <w:szCs w:val="24"/>
        </w:rPr>
        <w:t>изучения истории в основной школе относятся следующие убеждения и качества:</w:t>
      </w:r>
    </w:p>
    <w:p w:rsidR="009D16E5" w:rsidRPr="00B369E2" w:rsidRDefault="009D16E5" w:rsidP="00696C09">
      <w:pPr>
        <w:pStyle w:val="a8"/>
        <w:numPr>
          <w:ilvl w:val="0"/>
          <w:numId w:val="15"/>
        </w:numPr>
        <w:spacing w:line="240" w:lineRule="auto"/>
        <w:rPr>
          <w:rFonts w:ascii="Times New Roman" w:hAnsi="Times New Roman" w:cs="Times New Roman"/>
          <w:sz w:val="24"/>
          <w:szCs w:val="24"/>
        </w:rPr>
      </w:pPr>
      <w:r w:rsidRPr="00B369E2">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9D16E5" w:rsidRPr="00B369E2" w:rsidRDefault="009D16E5" w:rsidP="00696C09">
      <w:pPr>
        <w:pStyle w:val="a8"/>
        <w:numPr>
          <w:ilvl w:val="0"/>
          <w:numId w:val="15"/>
        </w:numPr>
        <w:spacing w:line="240" w:lineRule="auto"/>
        <w:rPr>
          <w:rFonts w:ascii="Times New Roman" w:hAnsi="Times New Roman" w:cs="Times New Roman"/>
          <w:sz w:val="24"/>
          <w:szCs w:val="24"/>
        </w:rPr>
      </w:pPr>
      <w:r w:rsidRPr="00B369E2">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9D16E5" w:rsidRPr="00B369E2" w:rsidRDefault="009D16E5" w:rsidP="00696C09">
      <w:pPr>
        <w:pStyle w:val="a8"/>
        <w:numPr>
          <w:ilvl w:val="0"/>
          <w:numId w:val="15"/>
        </w:numPr>
        <w:spacing w:line="240" w:lineRule="auto"/>
        <w:rPr>
          <w:rFonts w:ascii="Times New Roman" w:hAnsi="Times New Roman" w:cs="Times New Roman"/>
          <w:sz w:val="24"/>
          <w:szCs w:val="24"/>
        </w:rPr>
      </w:pPr>
      <w:r w:rsidRPr="00B369E2">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9D16E5" w:rsidRPr="00B369E2" w:rsidRDefault="009D16E5" w:rsidP="00696C09">
      <w:pPr>
        <w:pStyle w:val="a8"/>
        <w:numPr>
          <w:ilvl w:val="0"/>
          <w:numId w:val="15"/>
        </w:numPr>
        <w:spacing w:line="240" w:lineRule="auto"/>
        <w:rPr>
          <w:rFonts w:ascii="Times New Roman" w:hAnsi="Times New Roman" w:cs="Times New Roman"/>
          <w:sz w:val="24"/>
          <w:szCs w:val="24"/>
        </w:rPr>
      </w:pPr>
      <w:r w:rsidRPr="00B369E2">
        <w:rPr>
          <w:rFonts w:ascii="Times New Roman" w:hAnsi="Times New Roman" w:cs="Times New Roman"/>
          <w:sz w:val="24"/>
          <w:szCs w:val="24"/>
        </w:rPr>
        <w:t>понимание культурного многообразия мира, уважение к культуре своего и других народов, толерантность.</w:t>
      </w:r>
    </w:p>
    <w:p w:rsidR="009D16E5" w:rsidRPr="00B369E2" w:rsidRDefault="009D16E5" w:rsidP="00696C09">
      <w:pPr>
        <w:pStyle w:val="a8"/>
        <w:spacing w:line="240" w:lineRule="auto"/>
        <w:rPr>
          <w:rFonts w:ascii="Times New Roman" w:hAnsi="Times New Roman" w:cs="Times New Roman"/>
          <w:sz w:val="24"/>
          <w:szCs w:val="24"/>
        </w:rPr>
      </w:pPr>
      <w:proofErr w:type="spellStart"/>
      <w:r w:rsidRPr="00B369E2">
        <w:rPr>
          <w:rFonts w:ascii="Times New Roman" w:hAnsi="Times New Roman" w:cs="Times New Roman"/>
          <w:b/>
          <w:sz w:val="24"/>
          <w:szCs w:val="24"/>
        </w:rPr>
        <w:lastRenderedPageBreak/>
        <w:t>Метапредметные</w:t>
      </w:r>
      <w:proofErr w:type="spellEnd"/>
      <w:r w:rsidRPr="00B369E2">
        <w:rPr>
          <w:rFonts w:ascii="Times New Roman" w:hAnsi="Times New Roman" w:cs="Times New Roman"/>
          <w:b/>
          <w:sz w:val="24"/>
          <w:szCs w:val="24"/>
        </w:rPr>
        <w:t xml:space="preserve"> результаты</w:t>
      </w:r>
      <w:r w:rsidRPr="00B369E2">
        <w:rPr>
          <w:rFonts w:ascii="Times New Roman" w:hAnsi="Times New Roman" w:cs="Times New Roman"/>
          <w:sz w:val="24"/>
          <w:szCs w:val="24"/>
        </w:rPr>
        <w:t xml:space="preserve"> изучения истории в основной школе выражаются в следующих качествах:</w:t>
      </w:r>
    </w:p>
    <w:p w:rsidR="009D16E5" w:rsidRPr="00B369E2" w:rsidRDefault="009D16E5" w:rsidP="00696C09">
      <w:pPr>
        <w:pStyle w:val="a8"/>
        <w:numPr>
          <w:ilvl w:val="0"/>
          <w:numId w:val="15"/>
        </w:num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9D16E5" w:rsidRPr="00B369E2" w:rsidRDefault="009D16E5" w:rsidP="00696C09">
      <w:pPr>
        <w:pStyle w:val="a8"/>
        <w:numPr>
          <w:ilvl w:val="0"/>
          <w:numId w:val="15"/>
        </w:num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9D16E5" w:rsidRPr="00B369E2" w:rsidRDefault="009D16E5" w:rsidP="00696C09">
      <w:pPr>
        <w:pStyle w:val="a8"/>
        <w:numPr>
          <w:ilvl w:val="0"/>
          <w:numId w:val="15"/>
        </w:num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9D16E5" w:rsidRPr="00B369E2" w:rsidRDefault="009D16E5" w:rsidP="00696C09">
      <w:pPr>
        <w:pStyle w:val="a8"/>
        <w:numPr>
          <w:ilvl w:val="0"/>
          <w:numId w:val="15"/>
        </w:num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9D16E5" w:rsidRPr="00061CF1" w:rsidRDefault="009D16E5" w:rsidP="00696C09">
      <w:pPr>
        <w:pStyle w:val="a8"/>
        <w:spacing w:after="0" w:line="240" w:lineRule="auto"/>
        <w:rPr>
          <w:rFonts w:ascii="Times New Roman" w:hAnsi="Times New Roman" w:cs="Times New Roman"/>
          <w:sz w:val="24"/>
          <w:szCs w:val="24"/>
        </w:rPr>
      </w:pPr>
      <w:r w:rsidRPr="00061CF1">
        <w:rPr>
          <w:rFonts w:ascii="Times New Roman" w:hAnsi="Times New Roman" w:cs="Times New Roman"/>
          <w:b/>
          <w:sz w:val="24"/>
          <w:szCs w:val="24"/>
        </w:rPr>
        <w:t xml:space="preserve">Предметные результаты </w:t>
      </w:r>
      <w:r w:rsidRPr="00061CF1">
        <w:rPr>
          <w:rFonts w:ascii="Times New Roman" w:hAnsi="Times New Roman" w:cs="Times New Roman"/>
          <w:sz w:val="24"/>
          <w:szCs w:val="24"/>
        </w:rPr>
        <w:t>изучения истории учащимися 5-9 классов включают:</w:t>
      </w:r>
    </w:p>
    <w:p w:rsidR="009D16E5" w:rsidRPr="00B369E2" w:rsidRDefault="009D16E5" w:rsidP="00696C09">
      <w:pPr>
        <w:pStyle w:val="a8"/>
        <w:numPr>
          <w:ilvl w:val="0"/>
          <w:numId w:val="15"/>
        </w:num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9D16E5" w:rsidRPr="00B369E2" w:rsidRDefault="009D16E5" w:rsidP="00696C09">
      <w:pPr>
        <w:pStyle w:val="a8"/>
        <w:numPr>
          <w:ilvl w:val="0"/>
          <w:numId w:val="15"/>
        </w:num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D16E5" w:rsidRPr="00B369E2" w:rsidRDefault="009D16E5" w:rsidP="00696C09">
      <w:pPr>
        <w:pStyle w:val="a8"/>
        <w:numPr>
          <w:ilvl w:val="0"/>
          <w:numId w:val="15"/>
        </w:num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9D16E5" w:rsidRPr="00B369E2" w:rsidRDefault="009D16E5" w:rsidP="00696C09">
      <w:pPr>
        <w:pStyle w:val="a8"/>
        <w:numPr>
          <w:ilvl w:val="0"/>
          <w:numId w:val="15"/>
        </w:num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9D16E5" w:rsidRPr="00B369E2" w:rsidRDefault="009D16E5" w:rsidP="00696C09">
      <w:pPr>
        <w:pStyle w:val="a8"/>
        <w:numPr>
          <w:ilvl w:val="0"/>
          <w:numId w:val="15"/>
        </w:numPr>
        <w:spacing w:after="0" w:line="240" w:lineRule="auto"/>
        <w:rPr>
          <w:rFonts w:ascii="Times New Roman" w:hAnsi="Times New Roman" w:cs="Times New Roman"/>
          <w:sz w:val="24"/>
          <w:szCs w:val="24"/>
        </w:rPr>
      </w:pPr>
      <w:r w:rsidRPr="00B369E2">
        <w:rPr>
          <w:rFonts w:ascii="Times New Roman" w:hAnsi="Times New Roman" w:cs="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F82346" w:rsidRPr="0031434E" w:rsidRDefault="00F82346" w:rsidP="00F82346">
      <w:pPr>
        <w:pStyle w:val="ab"/>
        <w:rPr>
          <w:rFonts w:ascii="Times New Roman" w:hAnsi="Times New Roman" w:cs="Times New Roman"/>
          <w:b/>
          <w:sz w:val="24"/>
          <w:szCs w:val="24"/>
          <w:lang w:eastAsia="ru-RU"/>
        </w:rPr>
      </w:pPr>
      <w:r w:rsidRPr="0031434E">
        <w:rPr>
          <w:rFonts w:ascii="Times New Roman" w:hAnsi="Times New Roman" w:cs="Times New Roman"/>
          <w:b/>
          <w:sz w:val="24"/>
          <w:szCs w:val="24"/>
          <w:lang w:eastAsia="ru-RU"/>
        </w:rPr>
        <w:t>В результате освоения данного курса учащиеся должны </w:t>
      </w:r>
    </w:p>
    <w:p w:rsidR="00F82346" w:rsidRPr="00047B16" w:rsidRDefault="00F82346" w:rsidP="00F82346">
      <w:pPr>
        <w:pStyle w:val="ab"/>
        <w:rPr>
          <w:rFonts w:ascii="Times New Roman" w:hAnsi="Times New Roman" w:cs="Times New Roman"/>
          <w:sz w:val="24"/>
          <w:szCs w:val="24"/>
          <w:lang w:eastAsia="ru-RU"/>
        </w:rPr>
      </w:pPr>
      <w:r w:rsidRPr="00047B16">
        <w:rPr>
          <w:rFonts w:ascii="Times New Roman" w:hAnsi="Times New Roman" w:cs="Times New Roman"/>
          <w:i/>
          <w:iCs/>
          <w:sz w:val="24"/>
          <w:szCs w:val="24"/>
          <w:lang w:eastAsia="ru-RU"/>
        </w:rPr>
        <w:t>знать </w:t>
      </w:r>
      <w:r w:rsidRPr="00047B16">
        <w:rPr>
          <w:rFonts w:ascii="Times New Roman" w:hAnsi="Times New Roman" w:cs="Times New Roman"/>
          <w:sz w:val="24"/>
          <w:szCs w:val="24"/>
          <w:lang w:eastAsia="ru-RU"/>
        </w:rPr>
        <w:t>со</w:t>
      </w:r>
      <w:r w:rsidRPr="00047B16">
        <w:rPr>
          <w:rFonts w:ascii="Times New Roman" w:hAnsi="Times New Roman" w:cs="Times New Roman"/>
          <w:sz w:val="24"/>
          <w:szCs w:val="24"/>
          <w:lang w:eastAsia="ru-RU"/>
        </w:rPr>
        <w:softHyphen/>
        <w:t xml:space="preserve">держание основных эпох и цивилизаций в истории человечества, </w:t>
      </w:r>
    </w:p>
    <w:p w:rsidR="00F82346" w:rsidRPr="00047B16" w:rsidRDefault="00F82346" w:rsidP="00F82346">
      <w:pPr>
        <w:pStyle w:val="ab"/>
        <w:numPr>
          <w:ilvl w:val="0"/>
          <w:numId w:val="18"/>
        </w:numPr>
        <w:ind w:left="0" w:firstLine="284"/>
        <w:rPr>
          <w:rFonts w:ascii="Times New Roman" w:hAnsi="Times New Roman" w:cs="Times New Roman"/>
          <w:sz w:val="24"/>
          <w:szCs w:val="24"/>
          <w:lang w:eastAsia="ru-RU"/>
        </w:rPr>
      </w:pPr>
      <w:r w:rsidRPr="00047B16">
        <w:rPr>
          <w:rFonts w:ascii="Times New Roman" w:hAnsi="Times New Roman" w:cs="Times New Roman"/>
          <w:sz w:val="24"/>
          <w:szCs w:val="24"/>
          <w:lang w:eastAsia="ru-RU"/>
        </w:rPr>
        <w:t>уметь </w:t>
      </w:r>
      <w:r w:rsidRPr="00047B16">
        <w:rPr>
          <w:rFonts w:ascii="Times New Roman" w:hAnsi="Times New Roman" w:cs="Times New Roman"/>
          <w:i/>
          <w:iCs/>
          <w:sz w:val="24"/>
          <w:szCs w:val="24"/>
          <w:lang w:eastAsia="ru-RU"/>
        </w:rPr>
        <w:t>дать оценку </w:t>
      </w:r>
      <w:r w:rsidRPr="00047B16">
        <w:rPr>
          <w:rFonts w:ascii="Times New Roman" w:hAnsi="Times New Roman" w:cs="Times New Roman"/>
          <w:sz w:val="24"/>
          <w:szCs w:val="24"/>
          <w:lang w:eastAsia="ru-RU"/>
        </w:rPr>
        <w:t>их места в историческом процессе и основных достиже</w:t>
      </w:r>
      <w:r w:rsidRPr="00047B16">
        <w:rPr>
          <w:rFonts w:ascii="Times New Roman" w:hAnsi="Times New Roman" w:cs="Times New Roman"/>
          <w:sz w:val="24"/>
          <w:szCs w:val="24"/>
          <w:lang w:eastAsia="ru-RU"/>
        </w:rPr>
        <w:softHyphen/>
        <w:t>ний, вошедших в сокровищницу мировой истории и культуры; </w:t>
      </w:r>
    </w:p>
    <w:p w:rsidR="00F82346" w:rsidRPr="00047B16" w:rsidRDefault="00F82346" w:rsidP="00F82346">
      <w:pPr>
        <w:pStyle w:val="ab"/>
        <w:numPr>
          <w:ilvl w:val="0"/>
          <w:numId w:val="18"/>
        </w:numPr>
        <w:ind w:left="0" w:firstLine="284"/>
        <w:rPr>
          <w:rFonts w:ascii="Times New Roman" w:hAnsi="Times New Roman" w:cs="Times New Roman"/>
          <w:sz w:val="24"/>
          <w:szCs w:val="24"/>
          <w:lang w:eastAsia="ru-RU"/>
        </w:rPr>
      </w:pPr>
      <w:r w:rsidRPr="00047B16">
        <w:rPr>
          <w:rFonts w:ascii="Times New Roman" w:hAnsi="Times New Roman" w:cs="Times New Roman"/>
          <w:i/>
          <w:iCs/>
          <w:sz w:val="24"/>
          <w:szCs w:val="24"/>
          <w:lang w:eastAsia="ru-RU"/>
        </w:rPr>
        <w:t>пони</w:t>
      </w:r>
      <w:r w:rsidRPr="00047B16">
        <w:rPr>
          <w:rFonts w:ascii="Times New Roman" w:hAnsi="Times New Roman" w:cs="Times New Roman"/>
          <w:i/>
          <w:iCs/>
          <w:sz w:val="24"/>
          <w:szCs w:val="24"/>
          <w:lang w:eastAsia="ru-RU"/>
        </w:rPr>
        <w:softHyphen/>
        <w:t>мать </w:t>
      </w:r>
      <w:r w:rsidRPr="00047B16">
        <w:rPr>
          <w:rFonts w:ascii="Times New Roman" w:hAnsi="Times New Roman" w:cs="Times New Roman"/>
          <w:sz w:val="24"/>
          <w:szCs w:val="24"/>
          <w:lang w:eastAsia="ru-RU"/>
        </w:rPr>
        <w:t>взаимосвязь и обусловленность исторических явлений, специфи</w:t>
      </w:r>
      <w:r w:rsidRPr="00047B16">
        <w:rPr>
          <w:rFonts w:ascii="Times New Roman" w:hAnsi="Times New Roman" w:cs="Times New Roman"/>
          <w:sz w:val="24"/>
          <w:szCs w:val="24"/>
          <w:lang w:eastAsia="ru-RU"/>
        </w:rPr>
        <w:softHyphen/>
        <w:t>ку разных форм исторического и социального детерминизма;</w:t>
      </w:r>
    </w:p>
    <w:p w:rsidR="00F82346" w:rsidRPr="00047B16" w:rsidRDefault="00F82346" w:rsidP="00F82346">
      <w:pPr>
        <w:pStyle w:val="ab"/>
        <w:numPr>
          <w:ilvl w:val="0"/>
          <w:numId w:val="18"/>
        </w:numPr>
        <w:ind w:left="0" w:firstLine="284"/>
        <w:rPr>
          <w:rFonts w:ascii="Times New Roman" w:hAnsi="Times New Roman" w:cs="Times New Roman"/>
          <w:sz w:val="24"/>
          <w:szCs w:val="24"/>
          <w:lang w:eastAsia="ru-RU"/>
        </w:rPr>
      </w:pPr>
      <w:r w:rsidRPr="00047B16">
        <w:rPr>
          <w:rFonts w:ascii="Times New Roman" w:hAnsi="Times New Roman" w:cs="Times New Roman"/>
          <w:i/>
          <w:iCs/>
          <w:sz w:val="24"/>
          <w:szCs w:val="24"/>
          <w:lang w:eastAsia="ru-RU"/>
        </w:rPr>
        <w:t>учиты</w:t>
      </w:r>
      <w:r w:rsidRPr="00047B16">
        <w:rPr>
          <w:rFonts w:ascii="Times New Roman" w:hAnsi="Times New Roman" w:cs="Times New Roman"/>
          <w:i/>
          <w:iCs/>
          <w:sz w:val="24"/>
          <w:szCs w:val="24"/>
          <w:lang w:eastAsia="ru-RU"/>
        </w:rPr>
        <w:softHyphen/>
        <w:t>вать </w:t>
      </w:r>
      <w:r w:rsidRPr="00047B16">
        <w:rPr>
          <w:rFonts w:ascii="Times New Roman" w:hAnsi="Times New Roman" w:cs="Times New Roman"/>
          <w:sz w:val="24"/>
          <w:szCs w:val="24"/>
          <w:lang w:eastAsia="ru-RU"/>
        </w:rPr>
        <w:t>«мировой контекст» исторических феноменов и процессов; </w:t>
      </w:r>
    </w:p>
    <w:p w:rsidR="00F82346" w:rsidRPr="00047B16" w:rsidRDefault="00F82346" w:rsidP="00F82346">
      <w:pPr>
        <w:pStyle w:val="ab"/>
        <w:numPr>
          <w:ilvl w:val="0"/>
          <w:numId w:val="18"/>
        </w:numPr>
        <w:ind w:left="0" w:firstLine="284"/>
        <w:rPr>
          <w:rFonts w:ascii="Times New Roman" w:hAnsi="Times New Roman" w:cs="Times New Roman"/>
          <w:sz w:val="24"/>
          <w:szCs w:val="24"/>
          <w:lang w:eastAsia="ru-RU"/>
        </w:rPr>
      </w:pPr>
      <w:r w:rsidRPr="00047B16">
        <w:rPr>
          <w:rFonts w:ascii="Times New Roman" w:hAnsi="Times New Roman" w:cs="Times New Roman"/>
          <w:i/>
          <w:iCs/>
          <w:sz w:val="24"/>
          <w:szCs w:val="24"/>
          <w:lang w:eastAsia="ru-RU"/>
        </w:rPr>
        <w:t>анализировать </w:t>
      </w:r>
      <w:r w:rsidRPr="00047B16">
        <w:rPr>
          <w:rFonts w:ascii="Times New Roman" w:hAnsi="Times New Roman" w:cs="Times New Roman"/>
          <w:sz w:val="24"/>
          <w:szCs w:val="24"/>
          <w:lang w:eastAsia="ru-RU"/>
        </w:rPr>
        <w:t>роль человеческого фактора в истории; </w:t>
      </w:r>
      <w:r w:rsidRPr="00047B16">
        <w:rPr>
          <w:rFonts w:ascii="Times New Roman" w:hAnsi="Times New Roman" w:cs="Times New Roman"/>
          <w:i/>
          <w:iCs/>
          <w:sz w:val="24"/>
          <w:szCs w:val="24"/>
          <w:lang w:eastAsia="ru-RU"/>
        </w:rPr>
        <w:t>уметь </w:t>
      </w:r>
      <w:r w:rsidRPr="00047B16">
        <w:rPr>
          <w:rFonts w:ascii="Times New Roman" w:hAnsi="Times New Roman" w:cs="Times New Roman"/>
          <w:sz w:val="24"/>
          <w:szCs w:val="24"/>
          <w:lang w:eastAsia="ru-RU"/>
        </w:rPr>
        <w:t>опреде</w:t>
      </w:r>
      <w:r w:rsidRPr="00047B16">
        <w:rPr>
          <w:rFonts w:ascii="Times New Roman" w:hAnsi="Times New Roman" w:cs="Times New Roman"/>
          <w:sz w:val="24"/>
          <w:szCs w:val="24"/>
          <w:lang w:eastAsia="ru-RU"/>
        </w:rPr>
        <w:softHyphen/>
        <w:t>лять позиции и мотивы действий участников исторических процессов;</w:t>
      </w:r>
    </w:p>
    <w:p w:rsidR="00F82346" w:rsidRPr="00047B16" w:rsidRDefault="00F82346" w:rsidP="00F82346">
      <w:pPr>
        <w:pStyle w:val="ab"/>
        <w:numPr>
          <w:ilvl w:val="0"/>
          <w:numId w:val="18"/>
        </w:numPr>
        <w:ind w:left="0" w:firstLine="284"/>
        <w:rPr>
          <w:rFonts w:ascii="Times New Roman" w:hAnsi="Times New Roman" w:cs="Times New Roman"/>
          <w:sz w:val="24"/>
          <w:szCs w:val="24"/>
          <w:lang w:eastAsia="ru-RU"/>
        </w:rPr>
      </w:pPr>
      <w:r w:rsidRPr="00047B16">
        <w:rPr>
          <w:rFonts w:ascii="Times New Roman" w:hAnsi="Times New Roman" w:cs="Times New Roman"/>
          <w:sz w:val="24"/>
          <w:szCs w:val="24"/>
          <w:lang w:eastAsia="ru-RU"/>
        </w:rPr>
        <w:t xml:space="preserve">на базе исторических знаний </w:t>
      </w:r>
      <w:r w:rsidRPr="00047B16">
        <w:rPr>
          <w:rFonts w:ascii="Times New Roman" w:hAnsi="Times New Roman" w:cs="Times New Roman"/>
          <w:i/>
          <w:iCs/>
          <w:sz w:val="24"/>
          <w:szCs w:val="24"/>
          <w:lang w:eastAsia="ru-RU"/>
        </w:rPr>
        <w:t>выработать </w:t>
      </w:r>
      <w:r w:rsidRPr="00047B16">
        <w:rPr>
          <w:rFonts w:ascii="Times New Roman" w:hAnsi="Times New Roman" w:cs="Times New Roman"/>
          <w:sz w:val="24"/>
          <w:szCs w:val="24"/>
          <w:lang w:eastAsia="ru-RU"/>
        </w:rPr>
        <w:t>навыки социальной ориента</w:t>
      </w:r>
      <w:r w:rsidRPr="00047B16">
        <w:rPr>
          <w:rFonts w:ascii="Times New Roman" w:hAnsi="Times New Roman" w:cs="Times New Roman"/>
          <w:sz w:val="24"/>
          <w:szCs w:val="24"/>
          <w:lang w:eastAsia="ru-RU"/>
        </w:rPr>
        <w:softHyphen/>
        <w:t>ции в условиях динамичных перемен современности.</w:t>
      </w:r>
    </w:p>
    <w:p w:rsidR="00F82346" w:rsidRPr="00047B16" w:rsidRDefault="00F82346" w:rsidP="00F82346">
      <w:pPr>
        <w:pStyle w:val="ab"/>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Учащиеся должны овладеть ключевыми умениями;</w:t>
      </w:r>
    </w:p>
    <w:p w:rsidR="00F82346" w:rsidRPr="00047B16" w:rsidRDefault="00F82346" w:rsidP="00F82346">
      <w:pPr>
        <w:pStyle w:val="ab"/>
        <w:numPr>
          <w:ilvl w:val="0"/>
          <w:numId w:val="19"/>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определять и объяснять понятия;</w:t>
      </w:r>
    </w:p>
    <w:p w:rsidR="00F82346" w:rsidRPr="00047B16" w:rsidRDefault="00F82346" w:rsidP="00F82346">
      <w:pPr>
        <w:pStyle w:val="ab"/>
        <w:numPr>
          <w:ilvl w:val="0"/>
          <w:numId w:val="19"/>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уметь выделять главную мысль, идею в рассказе учителя, письменном тексте, документе;</w:t>
      </w:r>
    </w:p>
    <w:p w:rsidR="00F82346" w:rsidRPr="00047B16" w:rsidRDefault="00F82346" w:rsidP="00F82346">
      <w:pPr>
        <w:pStyle w:val="ab"/>
        <w:numPr>
          <w:ilvl w:val="0"/>
          <w:numId w:val="19"/>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рассматривать общественные явления в развитии;</w:t>
      </w:r>
    </w:p>
    <w:p w:rsidR="00F82346" w:rsidRPr="00047B16" w:rsidRDefault="00F82346" w:rsidP="00F82346">
      <w:pPr>
        <w:pStyle w:val="ab"/>
        <w:numPr>
          <w:ilvl w:val="0"/>
          <w:numId w:val="19"/>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анализировать исторические явления, процессы, факты, обобщать и систематизировать полученную информацию, осуществлять перенос знаний, решать ситуативные задачи, в том числе на основе анализа действительности и собственного социального опыта;</w:t>
      </w:r>
    </w:p>
    <w:p w:rsidR="00F82346" w:rsidRPr="00047B16" w:rsidRDefault="00F82346" w:rsidP="00F82346">
      <w:pPr>
        <w:pStyle w:val="ab"/>
        <w:numPr>
          <w:ilvl w:val="0"/>
          <w:numId w:val="19"/>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определять свою личную точку зрения, уметь её формулировать и аргументировать, осуществлять оценочные суждения;</w:t>
      </w:r>
    </w:p>
    <w:p w:rsidR="00F82346" w:rsidRPr="00047B16" w:rsidRDefault="00F82346" w:rsidP="00F82346">
      <w:pPr>
        <w:pStyle w:val="ab"/>
        <w:numPr>
          <w:ilvl w:val="0"/>
          <w:numId w:val="19"/>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обладать необходимыми коммуникативными умениями: владеть устной и письменной речью, вести диалог, грамотно строить монологическую речь, участвовать в дискуссии, формулировать вопрос, сжато давать ответ, выступать с сообщениями, докладами, уметь участвовать в групповых формах работы;</w:t>
      </w:r>
    </w:p>
    <w:p w:rsidR="00F82346" w:rsidRPr="00047B16" w:rsidRDefault="00F82346" w:rsidP="00F82346">
      <w:pPr>
        <w:pStyle w:val="ab"/>
        <w:numPr>
          <w:ilvl w:val="0"/>
          <w:numId w:val="19"/>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уметь выбрать и использовать нужные средства для учебной деятельности;</w:t>
      </w:r>
    </w:p>
    <w:p w:rsidR="00F82346" w:rsidRPr="00047B16" w:rsidRDefault="00F82346" w:rsidP="00F82346">
      <w:pPr>
        <w:pStyle w:val="ab"/>
        <w:numPr>
          <w:ilvl w:val="0"/>
          <w:numId w:val="19"/>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определять цели своей деятельности и уметь представлять её результаты;</w:t>
      </w:r>
    </w:p>
    <w:p w:rsidR="00F82346" w:rsidRPr="00047B16" w:rsidRDefault="00F82346" w:rsidP="00F82346">
      <w:pPr>
        <w:pStyle w:val="ab"/>
        <w:numPr>
          <w:ilvl w:val="0"/>
          <w:numId w:val="19"/>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осуществлять самоконтроль и самооценку.</w:t>
      </w:r>
    </w:p>
    <w:p w:rsidR="00F82346" w:rsidRPr="00776247" w:rsidRDefault="00F82346" w:rsidP="00F82346">
      <w:pPr>
        <w:pStyle w:val="ab"/>
        <w:rPr>
          <w:rFonts w:ascii="Times New Roman" w:hAnsi="Times New Roman" w:cs="Times New Roman"/>
          <w:i/>
          <w:color w:val="000000"/>
          <w:sz w:val="24"/>
          <w:szCs w:val="24"/>
          <w:lang w:eastAsia="ru-RU"/>
        </w:rPr>
      </w:pPr>
      <w:r w:rsidRPr="00776247">
        <w:rPr>
          <w:rFonts w:ascii="Times New Roman" w:hAnsi="Times New Roman" w:cs="Times New Roman"/>
          <w:i/>
          <w:color w:val="000000"/>
          <w:sz w:val="24"/>
          <w:szCs w:val="24"/>
          <w:lang w:eastAsia="ru-RU"/>
        </w:rPr>
        <w:t>Овладеть компетенциями:</w:t>
      </w:r>
    </w:p>
    <w:p w:rsidR="00F82346" w:rsidRPr="00047B16" w:rsidRDefault="00F82346" w:rsidP="00F82346">
      <w:pPr>
        <w:pStyle w:val="ab"/>
        <w:numPr>
          <w:ilvl w:val="0"/>
          <w:numId w:val="20"/>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Информационно-поисковой.</w:t>
      </w:r>
    </w:p>
    <w:p w:rsidR="00F82346" w:rsidRPr="00047B16" w:rsidRDefault="00F82346" w:rsidP="00F82346">
      <w:pPr>
        <w:pStyle w:val="ab"/>
        <w:numPr>
          <w:ilvl w:val="0"/>
          <w:numId w:val="20"/>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lastRenderedPageBreak/>
        <w:t>Учебно-познавательной.</w:t>
      </w:r>
    </w:p>
    <w:p w:rsidR="00F82346" w:rsidRPr="00047B16" w:rsidRDefault="00F82346" w:rsidP="00F82346">
      <w:pPr>
        <w:pStyle w:val="ab"/>
        <w:numPr>
          <w:ilvl w:val="0"/>
          <w:numId w:val="20"/>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Коммуникативной.</w:t>
      </w:r>
    </w:p>
    <w:p w:rsidR="00F82346" w:rsidRPr="00047B16" w:rsidRDefault="00F82346" w:rsidP="00F82346">
      <w:pPr>
        <w:pStyle w:val="ab"/>
        <w:numPr>
          <w:ilvl w:val="0"/>
          <w:numId w:val="20"/>
        </w:numPr>
        <w:rPr>
          <w:rFonts w:ascii="Times New Roman" w:hAnsi="Times New Roman" w:cs="Times New Roman"/>
          <w:color w:val="000000"/>
          <w:sz w:val="24"/>
          <w:szCs w:val="24"/>
          <w:lang w:eastAsia="ru-RU"/>
        </w:rPr>
      </w:pPr>
      <w:r w:rsidRPr="00047B16">
        <w:rPr>
          <w:rFonts w:ascii="Times New Roman" w:hAnsi="Times New Roman" w:cs="Times New Roman"/>
          <w:color w:val="000000"/>
          <w:sz w:val="24"/>
          <w:szCs w:val="24"/>
          <w:lang w:eastAsia="ru-RU"/>
        </w:rPr>
        <w:t>Рефлексивной.</w:t>
      </w:r>
    </w:p>
    <w:p w:rsidR="00F82346" w:rsidRPr="00047B16" w:rsidRDefault="00F82346" w:rsidP="00F82346">
      <w:pPr>
        <w:pStyle w:val="ab"/>
        <w:numPr>
          <w:ilvl w:val="0"/>
          <w:numId w:val="20"/>
        </w:numPr>
        <w:rPr>
          <w:rFonts w:ascii="Times New Roman" w:hAnsi="Times New Roman" w:cs="Times New Roman"/>
          <w:color w:val="000000"/>
          <w:sz w:val="24"/>
          <w:szCs w:val="24"/>
          <w:lang w:eastAsia="ru-RU"/>
        </w:rPr>
      </w:pPr>
      <w:proofErr w:type="spellStart"/>
      <w:r w:rsidRPr="00047B16">
        <w:rPr>
          <w:rFonts w:ascii="Times New Roman" w:hAnsi="Times New Roman" w:cs="Times New Roman"/>
          <w:color w:val="000000"/>
          <w:sz w:val="24"/>
          <w:szCs w:val="24"/>
          <w:lang w:eastAsia="ru-RU"/>
        </w:rPr>
        <w:t>Смыслопоисковой</w:t>
      </w:r>
      <w:proofErr w:type="spellEnd"/>
      <w:r w:rsidRPr="00047B16">
        <w:rPr>
          <w:rFonts w:ascii="Times New Roman" w:hAnsi="Times New Roman" w:cs="Times New Roman"/>
          <w:color w:val="000000"/>
          <w:sz w:val="24"/>
          <w:szCs w:val="24"/>
          <w:lang w:eastAsia="ru-RU"/>
        </w:rPr>
        <w:t>.</w:t>
      </w:r>
    </w:p>
    <w:p w:rsidR="004D0FFA" w:rsidRDefault="004D0FFA" w:rsidP="004D0FFA">
      <w:pPr>
        <w:spacing w:line="240" w:lineRule="auto"/>
        <w:jc w:val="center"/>
        <w:rPr>
          <w:rFonts w:ascii="Times New Roman" w:hAnsi="Times New Roman" w:cs="Times New Roman"/>
          <w:b/>
          <w:sz w:val="24"/>
          <w:szCs w:val="24"/>
        </w:rPr>
      </w:pPr>
    </w:p>
    <w:p w:rsidR="009D16E5" w:rsidRPr="004D0FFA" w:rsidRDefault="004D0FFA" w:rsidP="004D0FFA">
      <w:pPr>
        <w:spacing w:line="240" w:lineRule="auto"/>
        <w:jc w:val="center"/>
        <w:rPr>
          <w:rFonts w:ascii="Times New Roman" w:hAnsi="Times New Roman" w:cs="Times New Roman"/>
          <w:b/>
          <w:sz w:val="24"/>
          <w:szCs w:val="24"/>
        </w:rPr>
      </w:pPr>
      <w:r w:rsidRPr="004D0FFA">
        <w:rPr>
          <w:rFonts w:ascii="Times New Roman" w:hAnsi="Times New Roman" w:cs="Times New Roman"/>
          <w:b/>
          <w:sz w:val="24"/>
          <w:szCs w:val="24"/>
        </w:rPr>
        <w:t>5. СОДЕРЖАНИЕ УЧЕБНОГО КУРСА</w:t>
      </w:r>
    </w:p>
    <w:tbl>
      <w:tblPr>
        <w:tblpPr w:leftFromText="180" w:rightFromText="180" w:vertAnchor="text" w:horzAnchor="margin" w:tblpY="17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521"/>
        <w:gridCol w:w="992"/>
        <w:gridCol w:w="1134"/>
        <w:gridCol w:w="992"/>
      </w:tblGrid>
      <w:tr w:rsidR="004D0FFA" w:rsidRPr="009C5DC0" w:rsidTr="004D0FFA">
        <w:trPr>
          <w:trHeight w:val="548"/>
        </w:trPr>
        <w:tc>
          <w:tcPr>
            <w:tcW w:w="675" w:type="dxa"/>
            <w:vMerge w:val="restart"/>
          </w:tcPr>
          <w:p w:rsidR="004D0FFA" w:rsidRPr="009C5DC0" w:rsidRDefault="004D0FFA" w:rsidP="004D0FFA">
            <w:pPr>
              <w:widowControl w:val="0"/>
              <w:suppressLineNumbers/>
              <w:spacing w:after="0" w:line="240" w:lineRule="auto"/>
              <w:ind w:left="939"/>
              <w:rPr>
                <w:rFonts w:ascii="Times New Roman" w:eastAsia="Times New Roman" w:hAnsi="Times New Roman" w:cs="Times New Roman"/>
                <w:sz w:val="24"/>
                <w:szCs w:val="24"/>
                <w:lang w:eastAsia="ru-RU"/>
              </w:rPr>
            </w:pPr>
          </w:p>
          <w:p w:rsidR="004D0FFA" w:rsidRPr="009C5DC0" w:rsidRDefault="004D0FFA" w:rsidP="004D0FFA">
            <w:pPr>
              <w:spacing w:after="0" w:line="240" w:lineRule="auto"/>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 xml:space="preserve">№ </w:t>
            </w:r>
            <w:proofErr w:type="gramStart"/>
            <w:r w:rsidRPr="009C5DC0">
              <w:rPr>
                <w:rFonts w:ascii="Times New Roman" w:eastAsia="Times New Roman" w:hAnsi="Times New Roman" w:cs="Times New Roman"/>
                <w:sz w:val="24"/>
                <w:szCs w:val="24"/>
                <w:lang w:eastAsia="ru-RU"/>
              </w:rPr>
              <w:t>п</w:t>
            </w:r>
            <w:proofErr w:type="gramEnd"/>
            <w:r w:rsidRPr="009C5DC0">
              <w:rPr>
                <w:rFonts w:ascii="Times New Roman" w:eastAsia="Times New Roman" w:hAnsi="Times New Roman" w:cs="Times New Roman"/>
                <w:sz w:val="24"/>
                <w:szCs w:val="24"/>
                <w:lang w:eastAsia="ru-RU"/>
              </w:rPr>
              <w:t>/п</w:t>
            </w:r>
          </w:p>
        </w:tc>
        <w:tc>
          <w:tcPr>
            <w:tcW w:w="6521" w:type="dxa"/>
            <w:shd w:val="clear" w:color="auto" w:fill="auto"/>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Наименование курса</w:t>
            </w:r>
          </w:p>
        </w:tc>
        <w:tc>
          <w:tcPr>
            <w:tcW w:w="992" w:type="dxa"/>
            <w:vMerge w:val="restart"/>
          </w:tcPr>
          <w:p w:rsidR="004D0FFA" w:rsidRPr="009C5DC0" w:rsidRDefault="004D0FFA" w:rsidP="004D0FFA">
            <w:pPr>
              <w:widowControl w:val="0"/>
              <w:suppressLineNumbers/>
              <w:tabs>
                <w:tab w:val="left" w:pos="2182"/>
              </w:tabs>
              <w:spacing w:after="0" w:line="240" w:lineRule="auto"/>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 xml:space="preserve">Часов </w:t>
            </w:r>
          </w:p>
        </w:tc>
        <w:tc>
          <w:tcPr>
            <w:tcW w:w="1134" w:type="dxa"/>
            <w:vMerge w:val="restart"/>
          </w:tcPr>
          <w:p w:rsidR="004D0FFA" w:rsidRPr="009C5DC0" w:rsidRDefault="004D0FFA" w:rsidP="004D0FFA">
            <w:pPr>
              <w:widowControl w:val="0"/>
              <w:suppressLineNumbers/>
              <w:tabs>
                <w:tab w:val="left" w:pos="2182"/>
              </w:tabs>
              <w:spacing w:after="0" w:line="240" w:lineRule="auto"/>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К и</w:t>
            </w:r>
            <w:proofErr w:type="gramStart"/>
            <w:r w:rsidRPr="009C5DC0">
              <w:rPr>
                <w:rFonts w:ascii="Times New Roman" w:eastAsia="Times New Roman" w:hAnsi="Times New Roman" w:cs="Times New Roman"/>
                <w:sz w:val="24"/>
                <w:szCs w:val="24"/>
                <w:lang w:eastAsia="ru-RU"/>
              </w:rPr>
              <w:t xml:space="preserve"> С</w:t>
            </w:r>
            <w:proofErr w:type="gramEnd"/>
            <w:r w:rsidRPr="009C5DC0">
              <w:rPr>
                <w:rFonts w:ascii="Times New Roman" w:eastAsia="Times New Roman" w:hAnsi="Times New Roman" w:cs="Times New Roman"/>
                <w:sz w:val="24"/>
                <w:szCs w:val="24"/>
                <w:lang w:eastAsia="ru-RU"/>
              </w:rPr>
              <w:t xml:space="preserve"> работ</w:t>
            </w:r>
          </w:p>
        </w:tc>
        <w:tc>
          <w:tcPr>
            <w:tcW w:w="992" w:type="dxa"/>
            <w:vMerge w:val="restart"/>
          </w:tcPr>
          <w:p w:rsidR="004D0FFA" w:rsidRPr="00882491" w:rsidRDefault="004D0FFA" w:rsidP="004D0FFA">
            <w:pPr>
              <w:widowControl w:val="0"/>
              <w:suppressLineNumbers/>
              <w:tabs>
                <w:tab w:val="left" w:pos="2182"/>
              </w:tabs>
              <w:spacing w:after="0" w:line="240" w:lineRule="auto"/>
              <w:rPr>
                <w:rFonts w:ascii="Times New Roman" w:eastAsia="Times New Roman" w:hAnsi="Times New Roman" w:cs="Times New Roman"/>
                <w:b/>
                <w:sz w:val="24"/>
                <w:szCs w:val="24"/>
                <w:lang w:eastAsia="ru-RU"/>
              </w:rPr>
            </w:pPr>
            <w:r w:rsidRPr="00882491">
              <w:rPr>
                <w:rFonts w:ascii="Times New Roman" w:eastAsia="Times New Roman" w:hAnsi="Times New Roman" w:cs="Times New Roman"/>
                <w:b/>
                <w:sz w:val="24"/>
                <w:szCs w:val="24"/>
                <w:lang w:eastAsia="ru-RU"/>
              </w:rPr>
              <w:t>РОСО</w:t>
            </w:r>
          </w:p>
        </w:tc>
      </w:tr>
      <w:tr w:rsidR="004D0FFA" w:rsidRPr="009C5DC0" w:rsidTr="004D0FFA">
        <w:trPr>
          <w:trHeight w:val="547"/>
        </w:trPr>
        <w:tc>
          <w:tcPr>
            <w:tcW w:w="675" w:type="dxa"/>
            <w:vMerge/>
          </w:tcPr>
          <w:p w:rsidR="004D0FFA" w:rsidRPr="009C5DC0" w:rsidRDefault="004D0FFA" w:rsidP="004D0FFA">
            <w:pPr>
              <w:widowControl w:val="0"/>
              <w:suppressLineNumbers/>
              <w:spacing w:after="0" w:line="240" w:lineRule="auto"/>
              <w:ind w:left="939"/>
              <w:rPr>
                <w:rFonts w:ascii="Times New Roman" w:eastAsia="Times New Roman" w:hAnsi="Times New Roman" w:cs="Times New Roman"/>
                <w:sz w:val="24"/>
                <w:szCs w:val="24"/>
                <w:lang w:eastAsia="ru-RU"/>
              </w:rPr>
            </w:pPr>
          </w:p>
        </w:tc>
        <w:tc>
          <w:tcPr>
            <w:tcW w:w="6521" w:type="dxa"/>
            <w:shd w:val="clear" w:color="auto" w:fill="auto"/>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b/>
                <w:sz w:val="24"/>
                <w:szCs w:val="24"/>
                <w:lang w:eastAsia="ru-RU"/>
              </w:rPr>
            </w:pPr>
            <w:r w:rsidRPr="00283B5E">
              <w:rPr>
                <w:rFonts w:ascii="Times New Roman" w:hAnsi="Times New Roman" w:cs="Times New Roman"/>
                <w:b/>
                <w:sz w:val="24"/>
                <w:szCs w:val="24"/>
              </w:rPr>
              <w:t>НОВЕЙШАЯ ИСТОРИЯ ЗАРУБЕЖНЫХ СТРАН</w:t>
            </w:r>
          </w:p>
        </w:tc>
        <w:tc>
          <w:tcPr>
            <w:tcW w:w="992" w:type="dxa"/>
            <w:vMerge/>
          </w:tcPr>
          <w:p w:rsidR="004D0FFA" w:rsidRPr="009C5DC0" w:rsidRDefault="004D0FFA" w:rsidP="004D0FFA">
            <w:pPr>
              <w:widowControl w:val="0"/>
              <w:suppressLineNumbers/>
              <w:tabs>
                <w:tab w:val="left" w:pos="2182"/>
              </w:tabs>
              <w:spacing w:after="0" w:line="240" w:lineRule="auto"/>
              <w:rPr>
                <w:rFonts w:ascii="Times New Roman" w:eastAsia="Times New Roman" w:hAnsi="Times New Roman" w:cs="Times New Roman"/>
                <w:sz w:val="24"/>
                <w:szCs w:val="24"/>
                <w:lang w:eastAsia="ru-RU"/>
              </w:rPr>
            </w:pPr>
          </w:p>
        </w:tc>
        <w:tc>
          <w:tcPr>
            <w:tcW w:w="1134" w:type="dxa"/>
            <w:vMerge/>
          </w:tcPr>
          <w:p w:rsidR="004D0FFA" w:rsidRPr="009C5DC0" w:rsidRDefault="004D0FFA" w:rsidP="004D0FFA">
            <w:pPr>
              <w:widowControl w:val="0"/>
              <w:suppressLineNumbers/>
              <w:tabs>
                <w:tab w:val="left" w:pos="2182"/>
              </w:tabs>
              <w:spacing w:after="0" w:line="240" w:lineRule="auto"/>
              <w:rPr>
                <w:rFonts w:ascii="Times New Roman" w:eastAsia="Times New Roman" w:hAnsi="Times New Roman" w:cs="Times New Roman"/>
                <w:sz w:val="24"/>
                <w:szCs w:val="24"/>
                <w:lang w:eastAsia="ru-RU"/>
              </w:rPr>
            </w:pPr>
          </w:p>
        </w:tc>
        <w:tc>
          <w:tcPr>
            <w:tcW w:w="992" w:type="dxa"/>
            <w:vMerge/>
          </w:tcPr>
          <w:p w:rsidR="004D0FFA" w:rsidRPr="009C5DC0" w:rsidRDefault="004D0FFA" w:rsidP="004D0FFA">
            <w:pPr>
              <w:widowControl w:val="0"/>
              <w:suppressLineNumbers/>
              <w:tabs>
                <w:tab w:val="left" w:pos="2182"/>
              </w:tabs>
              <w:spacing w:after="0" w:line="240" w:lineRule="auto"/>
              <w:rPr>
                <w:rFonts w:ascii="Times New Roman" w:eastAsia="Times New Roman" w:hAnsi="Times New Roman" w:cs="Times New Roman"/>
                <w:sz w:val="24"/>
                <w:szCs w:val="24"/>
                <w:lang w:eastAsia="ru-RU"/>
              </w:rPr>
            </w:pPr>
          </w:p>
        </w:tc>
      </w:tr>
      <w:tr w:rsidR="004D0FFA" w:rsidRPr="009C5DC0" w:rsidTr="004D0FFA">
        <w:trPr>
          <w:trHeight w:val="297"/>
        </w:trPr>
        <w:tc>
          <w:tcPr>
            <w:tcW w:w="675" w:type="dxa"/>
          </w:tcPr>
          <w:p w:rsidR="004D0FFA" w:rsidRPr="009C5DC0"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1</w:t>
            </w:r>
          </w:p>
        </w:tc>
        <w:tc>
          <w:tcPr>
            <w:tcW w:w="6521" w:type="dxa"/>
            <w:shd w:val="clear" w:color="auto" w:fill="auto"/>
          </w:tcPr>
          <w:p w:rsidR="004D0FFA" w:rsidRPr="009C5DC0" w:rsidRDefault="004D0FFA" w:rsidP="004D0FFA">
            <w:pPr>
              <w:tabs>
                <w:tab w:val="left" w:pos="4371"/>
              </w:tabs>
              <w:spacing w:after="0" w:line="240" w:lineRule="auto"/>
              <w:rPr>
                <w:rFonts w:ascii="Times New Roman" w:eastAsia="Times New Roman" w:hAnsi="Times New Roman" w:cs="Times New Roman"/>
                <w:sz w:val="24"/>
                <w:szCs w:val="24"/>
                <w:lang w:eastAsia="ru-RU"/>
              </w:rPr>
            </w:pPr>
            <w:r w:rsidRPr="00283B5E">
              <w:rPr>
                <w:rFonts w:ascii="Times New Roman" w:eastAsia="Times New Roman" w:hAnsi="Times New Roman" w:cs="Times New Roman"/>
                <w:sz w:val="24"/>
                <w:szCs w:val="24"/>
                <w:lang w:eastAsia="ru-RU"/>
              </w:rPr>
              <w:t xml:space="preserve">Новейшая история. Первая половина   </w:t>
            </w:r>
            <w:r w:rsidRPr="000916CA">
              <w:rPr>
                <w:rFonts w:ascii="Times New Roman" w:hAnsi="Times New Roman" w:cs="Times New Roman"/>
                <w:sz w:val="24"/>
                <w:szCs w:val="24"/>
                <w:lang w:val="en-US"/>
              </w:rPr>
              <w:t>XX</w:t>
            </w:r>
            <w:r w:rsidRPr="000916CA">
              <w:rPr>
                <w:rFonts w:ascii="Times New Roman" w:hAnsi="Times New Roman" w:cs="Times New Roman"/>
                <w:sz w:val="24"/>
                <w:szCs w:val="24"/>
              </w:rPr>
              <w:t xml:space="preserve"> века</w:t>
            </w:r>
          </w:p>
        </w:tc>
        <w:tc>
          <w:tcPr>
            <w:tcW w:w="992" w:type="dxa"/>
          </w:tcPr>
          <w:p w:rsidR="004D0FFA" w:rsidRPr="009C5DC0" w:rsidRDefault="004D0FFA" w:rsidP="004D0FFA">
            <w:pPr>
              <w:widowControl w:val="0"/>
              <w:suppressLineNumbers/>
              <w:spacing w:before="100" w:beforeAutospacing="1" w:after="100" w:afterAutospacing="1" w:line="240" w:lineRule="auto"/>
              <w:jc w:val="center"/>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1</w:t>
            </w:r>
            <w:r w:rsidRPr="00283B5E">
              <w:rPr>
                <w:rFonts w:ascii="Times New Roman" w:eastAsia="Times New Roman" w:hAnsi="Times New Roman" w:cs="Times New Roman"/>
                <w:sz w:val="24"/>
                <w:szCs w:val="24"/>
                <w:lang w:eastAsia="ru-RU"/>
              </w:rPr>
              <w:t>3</w:t>
            </w:r>
          </w:p>
        </w:tc>
        <w:tc>
          <w:tcPr>
            <w:tcW w:w="1134" w:type="dxa"/>
          </w:tcPr>
          <w:p w:rsidR="004D0FFA" w:rsidRPr="009C5DC0" w:rsidRDefault="004D0FFA" w:rsidP="004D0FFA">
            <w:pPr>
              <w:widowControl w:val="0"/>
              <w:suppressLineNumbers/>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92" w:type="dxa"/>
          </w:tcPr>
          <w:p w:rsidR="004D0FFA" w:rsidRPr="009C5DC0" w:rsidRDefault="004D0FFA" w:rsidP="004D0FFA">
            <w:pPr>
              <w:widowControl w:val="0"/>
              <w:suppressLineNumbers/>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D0FFA" w:rsidRPr="009C5DC0" w:rsidTr="004D0FFA">
        <w:trPr>
          <w:trHeight w:val="352"/>
        </w:trPr>
        <w:tc>
          <w:tcPr>
            <w:tcW w:w="675" w:type="dxa"/>
          </w:tcPr>
          <w:p w:rsidR="004D0FFA" w:rsidRPr="009C5DC0"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2</w:t>
            </w:r>
          </w:p>
        </w:tc>
        <w:tc>
          <w:tcPr>
            <w:tcW w:w="6521" w:type="dxa"/>
            <w:shd w:val="clear" w:color="auto" w:fill="auto"/>
          </w:tcPr>
          <w:p w:rsidR="004D0FFA" w:rsidRPr="000916CA" w:rsidRDefault="004D0FFA" w:rsidP="004D0FFA">
            <w:pPr>
              <w:spacing w:after="0" w:line="240" w:lineRule="auto"/>
              <w:rPr>
                <w:rFonts w:ascii="Times New Roman" w:eastAsia="Times New Roman" w:hAnsi="Times New Roman" w:cs="Times New Roman"/>
                <w:sz w:val="24"/>
                <w:szCs w:val="24"/>
                <w:lang w:eastAsia="ru-RU"/>
              </w:rPr>
            </w:pPr>
            <w:r w:rsidRPr="000916CA">
              <w:rPr>
                <w:rFonts w:ascii="Times New Roman" w:hAnsi="Times New Roman" w:cs="Times New Roman"/>
                <w:sz w:val="24"/>
                <w:szCs w:val="24"/>
              </w:rPr>
              <w:t xml:space="preserve">Новейшая история. Вторая половина </w:t>
            </w:r>
            <w:r w:rsidRPr="000916CA">
              <w:rPr>
                <w:rFonts w:ascii="Times New Roman" w:hAnsi="Times New Roman" w:cs="Times New Roman"/>
                <w:sz w:val="24"/>
                <w:szCs w:val="24"/>
                <w:lang w:val="en-US"/>
              </w:rPr>
              <w:t>XX</w:t>
            </w:r>
            <w:r w:rsidRPr="000916CA">
              <w:rPr>
                <w:rFonts w:ascii="Times New Roman" w:hAnsi="Times New Roman" w:cs="Times New Roman"/>
                <w:sz w:val="24"/>
                <w:szCs w:val="24"/>
              </w:rPr>
              <w:t xml:space="preserve">-начало </w:t>
            </w:r>
            <w:r w:rsidRPr="000916CA">
              <w:rPr>
                <w:rFonts w:ascii="Times New Roman" w:hAnsi="Times New Roman" w:cs="Times New Roman"/>
                <w:sz w:val="24"/>
                <w:szCs w:val="24"/>
                <w:lang w:val="en-US"/>
              </w:rPr>
              <w:t>XXI</w:t>
            </w:r>
            <w:r w:rsidRPr="000916CA">
              <w:rPr>
                <w:rFonts w:ascii="Times New Roman" w:hAnsi="Times New Roman" w:cs="Times New Roman"/>
                <w:sz w:val="24"/>
                <w:szCs w:val="24"/>
              </w:rPr>
              <w:t xml:space="preserve"> века    </w:t>
            </w:r>
          </w:p>
        </w:tc>
        <w:tc>
          <w:tcPr>
            <w:tcW w:w="992" w:type="dxa"/>
          </w:tcPr>
          <w:p w:rsidR="004D0FFA" w:rsidRPr="009C5DC0" w:rsidRDefault="004D0FFA" w:rsidP="004D0FFA">
            <w:pPr>
              <w:widowControl w:val="0"/>
              <w:suppressLineNumbers/>
              <w:spacing w:before="100" w:beforeAutospacing="1" w:after="100" w:afterAutospacing="1" w:line="240" w:lineRule="auto"/>
              <w:jc w:val="center"/>
              <w:rPr>
                <w:rFonts w:ascii="Times New Roman" w:eastAsia="Times New Roman" w:hAnsi="Times New Roman" w:cs="Times New Roman"/>
                <w:sz w:val="24"/>
                <w:szCs w:val="24"/>
                <w:lang w:eastAsia="ru-RU"/>
              </w:rPr>
            </w:pPr>
            <w:r w:rsidRPr="00283B5E">
              <w:rPr>
                <w:rFonts w:ascii="Times New Roman" w:eastAsia="Times New Roman" w:hAnsi="Times New Roman" w:cs="Times New Roman"/>
                <w:sz w:val="24"/>
                <w:szCs w:val="24"/>
                <w:lang w:eastAsia="ru-RU"/>
              </w:rPr>
              <w:t>8</w:t>
            </w:r>
          </w:p>
        </w:tc>
        <w:tc>
          <w:tcPr>
            <w:tcW w:w="1134" w:type="dxa"/>
          </w:tcPr>
          <w:p w:rsidR="004D0FFA" w:rsidRPr="009C5DC0" w:rsidRDefault="004D0FFA" w:rsidP="004D0FFA">
            <w:pPr>
              <w:widowControl w:val="0"/>
              <w:suppressLineNumbers/>
              <w:spacing w:before="100" w:beforeAutospacing="1" w:after="100" w:afterAutospacing="1" w:line="240" w:lineRule="auto"/>
              <w:jc w:val="center"/>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1</w:t>
            </w:r>
          </w:p>
        </w:tc>
        <w:tc>
          <w:tcPr>
            <w:tcW w:w="992" w:type="dxa"/>
          </w:tcPr>
          <w:p w:rsidR="004D0FFA" w:rsidRPr="009C5DC0" w:rsidRDefault="004D0FFA" w:rsidP="004D0FFA">
            <w:pPr>
              <w:widowControl w:val="0"/>
              <w:suppressLineNumbers/>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D0FFA" w:rsidRPr="009C5DC0" w:rsidTr="004D0FFA">
        <w:tc>
          <w:tcPr>
            <w:tcW w:w="7196" w:type="dxa"/>
            <w:gridSpan w:val="2"/>
            <w:shd w:val="clear" w:color="auto" w:fill="auto"/>
          </w:tcPr>
          <w:p w:rsidR="004D0FFA" w:rsidRPr="009C5DC0" w:rsidRDefault="004D0FFA" w:rsidP="004D0FFA">
            <w:pPr>
              <w:spacing w:after="0" w:line="240" w:lineRule="auto"/>
              <w:rPr>
                <w:rFonts w:ascii="Times New Roman" w:eastAsia="Times New Roman" w:hAnsi="Times New Roman" w:cs="Times New Roman"/>
                <w:b/>
                <w:bCs/>
                <w:sz w:val="24"/>
                <w:szCs w:val="24"/>
                <w:lang w:eastAsia="ru-RU"/>
              </w:rPr>
            </w:pPr>
            <w:r w:rsidRPr="009C5DC0">
              <w:rPr>
                <w:rFonts w:ascii="Times New Roman" w:eastAsia="Times New Roman" w:hAnsi="Times New Roman" w:cs="Times New Roman"/>
                <w:b/>
                <w:bCs/>
                <w:sz w:val="24"/>
                <w:szCs w:val="24"/>
                <w:lang w:eastAsia="ru-RU"/>
              </w:rPr>
              <w:t>Итого</w:t>
            </w:r>
            <w:r>
              <w:rPr>
                <w:rFonts w:ascii="Times New Roman" w:eastAsia="Times New Roman" w:hAnsi="Times New Roman" w:cs="Times New Roman"/>
                <w:b/>
                <w:bCs/>
                <w:sz w:val="24"/>
                <w:szCs w:val="24"/>
                <w:lang w:eastAsia="ru-RU"/>
              </w:rPr>
              <w:t xml:space="preserve">   - 22 часа</w:t>
            </w: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b/>
                <w:sz w:val="24"/>
                <w:szCs w:val="24"/>
                <w:lang w:eastAsia="ru-RU"/>
              </w:rPr>
            </w:pPr>
            <w:r w:rsidRPr="009C5DC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992" w:type="dxa"/>
          </w:tcPr>
          <w:p w:rsidR="004D0FFA" w:rsidRDefault="004D0FFA" w:rsidP="004D0FFA">
            <w:pPr>
              <w:widowControl w:val="0"/>
              <w:suppressLineNumbers/>
              <w:spacing w:after="0" w:line="240" w:lineRule="auto"/>
              <w:jc w:val="center"/>
              <w:rPr>
                <w:rFonts w:ascii="Times New Roman" w:eastAsia="Times New Roman" w:hAnsi="Times New Roman" w:cs="Times New Roman"/>
                <w:b/>
                <w:sz w:val="24"/>
                <w:szCs w:val="24"/>
                <w:lang w:eastAsia="ru-RU"/>
              </w:rPr>
            </w:pPr>
          </w:p>
        </w:tc>
      </w:tr>
      <w:tr w:rsidR="004D0FFA" w:rsidRPr="009C5DC0" w:rsidTr="004D0FFA">
        <w:tc>
          <w:tcPr>
            <w:tcW w:w="675" w:type="dxa"/>
          </w:tcPr>
          <w:p w:rsidR="004D0FFA" w:rsidRPr="009C5DC0"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p>
        </w:tc>
        <w:tc>
          <w:tcPr>
            <w:tcW w:w="6521" w:type="dxa"/>
            <w:shd w:val="clear" w:color="auto" w:fill="auto"/>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w:t>
            </w:r>
            <w:r w:rsidRPr="00B4785A">
              <w:rPr>
                <w:rFonts w:ascii="Times New Roman" w:eastAsia="Times New Roman" w:hAnsi="Times New Roman" w:cs="Times New Roman"/>
                <w:b/>
                <w:sz w:val="24"/>
                <w:szCs w:val="24"/>
                <w:lang w:eastAsia="ru-RU"/>
              </w:rPr>
              <w:t xml:space="preserve"> ИСТОРИЯ РОССИИ .   </w:t>
            </w:r>
            <w:r w:rsidRPr="00B4785A">
              <w:rPr>
                <w:rFonts w:ascii="Times New Roman" w:eastAsia="Times New Roman" w:hAnsi="Times New Roman" w:cs="Times New Roman"/>
                <w:b/>
                <w:sz w:val="24"/>
                <w:szCs w:val="24"/>
                <w:lang w:val="en-US" w:eastAsia="ru-RU"/>
              </w:rPr>
              <w:t>XX</w:t>
            </w:r>
            <w:r w:rsidRPr="00B4785A">
              <w:rPr>
                <w:rFonts w:ascii="Times New Roman" w:eastAsia="Times New Roman" w:hAnsi="Times New Roman" w:cs="Times New Roman"/>
                <w:b/>
                <w:sz w:val="24"/>
                <w:szCs w:val="24"/>
                <w:lang w:eastAsia="ru-RU"/>
              </w:rPr>
              <w:t xml:space="preserve">-НАЧАЛО </w:t>
            </w:r>
            <w:r w:rsidRPr="00B4785A">
              <w:rPr>
                <w:rFonts w:ascii="Times New Roman" w:eastAsia="Times New Roman" w:hAnsi="Times New Roman" w:cs="Times New Roman"/>
                <w:b/>
                <w:sz w:val="24"/>
                <w:szCs w:val="24"/>
                <w:lang w:val="en-US" w:eastAsia="ru-RU"/>
              </w:rPr>
              <w:t>XXI</w:t>
            </w:r>
            <w:r w:rsidRPr="00B4785A">
              <w:rPr>
                <w:rFonts w:ascii="Times New Roman" w:eastAsia="Times New Roman" w:hAnsi="Times New Roman" w:cs="Times New Roman"/>
                <w:b/>
                <w:sz w:val="24"/>
                <w:szCs w:val="24"/>
                <w:lang w:eastAsia="ru-RU"/>
              </w:rPr>
              <w:t xml:space="preserve"> ВЕКА</w:t>
            </w:r>
            <w:r>
              <w:rPr>
                <w:rFonts w:ascii="Times New Roman" w:eastAsia="Times New Roman" w:hAnsi="Times New Roman" w:cs="Times New Roman"/>
                <w:b/>
                <w:sz w:val="24"/>
                <w:szCs w:val="24"/>
                <w:lang w:eastAsia="ru-RU"/>
              </w:rPr>
              <w:t>»</w:t>
            </w:r>
            <w:r w:rsidRPr="00B478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p>
        </w:tc>
      </w:tr>
      <w:tr w:rsidR="004D0FFA" w:rsidRPr="009C5DC0" w:rsidTr="004D0FFA">
        <w:tc>
          <w:tcPr>
            <w:tcW w:w="675" w:type="dxa"/>
          </w:tcPr>
          <w:p w:rsidR="004D0FFA" w:rsidRPr="009C5DC0"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1</w:t>
            </w:r>
          </w:p>
        </w:tc>
        <w:tc>
          <w:tcPr>
            <w:tcW w:w="6521" w:type="dxa"/>
            <w:shd w:val="clear" w:color="auto" w:fill="auto"/>
            <w:vAlign w:val="center"/>
          </w:tcPr>
          <w:p w:rsidR="004D0FFA" w:rsidRPr="009C5DC0" w:rsidRDefault="004D0FFA" w:rsidP="004D0FFA">
            <w:pPr>
              <w:spacing w:after="0" w:line="240" w:lineRule="auto"/>
              <w:rPr>
                <w:rFonts w:ascii="Times New Roman" w:eastAsia="Times New Roman" w:hAnsi="Times New Roman" w:cs="Times New Roman"/>
                <w:sz w:val="24"/>
                <w:szCs w:val="24"/>
                <w:lang w:eastAsia="ru-RU"/>
              </w:rPr>
            </w:pPr>
            <w:r w:rsidRPr="009C5DC0">
              <w:rPr>
                <w:rFonts w:ascii="Times New Roman" w:eastAsia="Times New Roman" w:hAnsi="Times New Roman" w:cs="Times New Roman"/>
                <w:bCs/>
                <w:sz w:val="24"/>
                <w:szCs w:val="24"/>
                <w:lang w:eastAsia="ru-RU"/>
              </w:rPr>
              <w:t xml:space="preserve">Введение. </w:t>
            </w:r>
            <w:r w:rsidRPr="003E3C14">
              <w:rPr>
                <w:rFonts w:ascii="Times New Roman" w:hAnsi="Times New Roman" w:cs="Times New Roman"/>
                <w:b/>
                <w:sz w:val="24"/>
                <w:szCs w:val="24"/>
              </w:rPr>
              <w:t xml:space="preserve"> </w:t>
            </w:r>
            <w:r w:rsidRPr="00A56B1C">
              <w:rPr>
                <w:rFonts w:ascii="Times New Roman" w:hAnsi="Times New Roman" w:cs="Times New Roman"/>
                <w:sz w:val="24"/>
                <w:szCs w:val="24"/>
              </w:rPr>
              <w:t xml:space="preserve">Россия на рубеже </w:t>
            </w:r>
            <w:r w:rsidRPr="00A56B1C">
              <w:rPr>
                <w:rFonts w:ascii="Times New Roman" w:hAnsi="Times New Roman" w:cs="Times New Roman"/>
                <w:sz w:val="24"/>
                <w:szCs w:val="24"/>
                <w:lang w:val="en-US"/>
              </w:rPr>
              <w:t>XIX</w:t>
            </w:r>
            <w:r w:rsidRPr="00A56B1C">
              <w:rPr>
                <w:rFonts w:ascii="Times New Roman" w:hAnsi="Times New Roman" w:cs="Times New Roman"/>
                <w:sz w:val="24"/>
                <w:szCs w:val="24"/>
              </w:rPr>
              <w:t>-</w:t>
            </w:r>
            <w:r w:rsidRPr="00A56B1C">
              <w:rPr>
                <w:rFonts w:ascii="Times New Roman" w:hAnsi="Times New Roman" w:cs="Times New Roman"/>
                <w:sz w:val="24"/>
                <w:szCs w:val="24"/>
                <w:lang w:val="en-US"/>
              </w:rPr>
              <w:t>XX</w:t>
            </w:r>
            <w:r w:rsidRPr="00A56B1C">
              <w:rPr>
                <w:rFonts w:ascii="Times New Roman" w:hAnsi="Times New Roman" w:cs="Times New Roman"/>
                <w:sz w:val="24"/>
                <w:szCs w:val="24"/>
              </w:rPr>
              <w:t xml:space="preserve"> веков</w:t>
            </w:r>
            <w:r>
              <w:rPr>
                <w:rFonts w:ascii="Times New Roman" w:hAnsi="Times New Roman" w:cs="Times New Roman"/>
                <w:b/>
                <w:sz w:val="24"/>
                <w:szCs w:val="24"/>
              </w:rPr>
              <w:t xml:space="preserve">  </w:t>
            </w: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sidRPr="00A56B1C">
              <w:rPr>
                <w:rFonts w:ascii="Times New Roman" w:hAnsi="Times New Roman" w:cs="Times New Roman"/>
                <w:sz w:val="24"/>
                <w:szCs w:val="24"/>
              </w:rPr>
              <w:t>7</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D0FFA" w:rsidRPr="009C5DC0" w:rsidTr="004D0FFA">
        <w:tc>
          <w:tcPr>
            <w:tcW w:w="675" w:type="dxa"/>
          </w:tcPr>
          <w:p w:rsidR="004D0FFA" w:rsidRPr="009C5DC0"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2</w:t>
            </w:r>
          </w:p>
        </w:tc>
        <w:tc>
          <w:tcPr>
            <w:tcW w:w="6521" w:type="dxa"/>
            <w:shd w:val="clear" w:color="auto" w:fill="auto"/>
            <w:vAlign w:val="center"/>
          </w:tcPr>
          <w:p w:rsidR="004D0FFA" w:rsidRPr="009C5DC0" w:rsidRDefault="004D0FFA" w:rsidP="004D0FFA">
            <w:pPr>
              <w:spacing w:after="0" w:line="240" w:lineRule="auto"/>
              <w:rPr>
                <w:rFonts w:ascii="Times New Roman" w:eastAsia="Times New Roman" w:hAnsi="Times New Roman" w:cs="Times New Roman"/>
                <w:sz w:val="24"/>
                <w:szCs w:val="24"/>
                <w:lang w:eastAsia="ru-RU"/>
              </w:rPr>
            </w:pPr>
            <w:r w:rsidRPr="00F63E6F">
              <w:rPr>
                <w:rFonts w:ascii="Times New Roman" w:hAnsi="Times New Roman" w:cs="Times New Roman"/>
                <w:sz w:val="24"/>
                <w:szCs w:val="24"/>
              </w:rPr>
              <w:t>Великая российская революция  1917-1921 года часов</w:t>
            </w: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sidRPr="00F63E6F">
              <w:rPr>
                <w:rFonts w:ascii="Times New Roman" w:hAnsi="Times New Roman" w:cs="Times New Roman"/>
                <w:sz w:val="24"/>
                <w:szCs w:val="24"/>
              </w:rPr>
              <w:t>6</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1</w:t>
            </w: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D0FFA" w:rsidRPr="009C5DC0" w:rsidTr="004D0FFA">
        <w:tc>
          <w:tcPr>
            <w:tcW w:w="675" w:type="dxa"/>
          </w:tcPr>
          <w:p w:rsidR="004D0FFA" w:rsidRPr="009C5DC0"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sidRPr="009C5DC0">
              <w:rPr>
                <w:rFonts w:ascii="Times New Roman" w:eastAsia="Times New Roman" w:hAnsi="Times New Roman" w:cs="Times New Roman"/>
                <w:sz w:val="24"/>
                <w:szCs w:val="24"/>
                <w:lang w:eastAsia="ru-RU"/>
              </w:rPr>
              <w:t>3</w:t>
            </w:r>
          </w:p>
        </w:tc>
        <w:tc>
          <w:tcPr>
            <w:tcW w:w="6521" w:type="dxa"/>
            <w:shd w:val="clear" w:color="auto" w:fill="auto"/>
            <w:vAlign w:val="center"/>
          </w:tcPr>
          <w:p w:rsidR="004D0FFA" w:rsidRPr="009C5DC0" w:rsidRDefault="004D0FFA" w:rsidP="004D0FFA">
            <w:pPr>
              <w:spacing w:after="0" w:line="240" w:lineRule="auto"/>
              <w:rPr>
                <w:rFonts w:ascii="Times New Roman" w:eastAsia="Times New Roman" w:hAnsi="Times New Roman" w:cs="Times New Roman"/>
                <w:sz w:val="24"/>
                <w:szCs w:val="24"/>
                <w:lang w:eastAsia="ru-RU"/>
              </w:rPr>
            </w:pPr>
            <w:r w:rsidRPr="00F63E6F">
              <w:rPr>
                <w:rFonts w:ascii="Times New Roman" w:hAnsi="Times New Roman" w:cs="Times New Roman"/>
                <w:sz w:val="24"/>
                <w:szCs w:val="24"/>
              </w:rPr>
              <w:t xml:space="preserve">СССР на путях строительства нового общества  </w:t>
            </w: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D0FFA" w:rsidRPr="009C5DC0" w:rsidTr="004D0FFA">
        <w:tc>
          <w:tcPr>
            <w:tcW w:w="675" w:type="dxa"/>
          </w:tcPr>
          <w:p w:rsidR="004D0FFA" w:rsidRPr="009C5DC0"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521" w:type="dxa"/>
            <w:shd w:val="clear" w:color="auto" w:fill="auto"/>
            <w:vAlign w:val="center"/>
          </w:tcPr>
          <w:p w:rsidR="004D0FFA" w:rsidRPr="00F63E6F" w:rsidRDefault="004D0FFA" w:rsidP="004D0FFA">
            <w:pPr>
              <w:spacing w:after="0" w:line="240" w:lineRule="auto"/>
              <w:rPr>
                <w:rFonts w:ascii="Times New Roman" w:hAnsi="Times New Roman" w:cs="Times New Roman"/>
                <w:sz w:val="24"/>
                <w:szCs w:val="24"/>
              </w:rPr>
            </w:pPr>
            <w:r>
              <w:rPr>
                <w:rFonts w:ascii="Times New Roman" w:hAnsi="Times New Roman" w:cs="Times New Roman"/>
                <w:sz w:val="24"/>
                <w:szCs w:val="24"/>
              </w:rPr>
              <w:t>Великая Отечественная война</w:t>
            </w:r>
          </w:p>
        </w:tc>
        <w:tc>
          <w:tcPr>
            <w:tcW w:w="992" w:type="dxa"/>
          </w:tcPr>
          <w:p w:rsidR="004D0FFA"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4D0FFA"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D0FFA" w:rsidRPr="009C5DC0" w:rsidTr="004D0FFA">
        <w:tc>
          <w:tcPr>
            <w:tcW w:w="675" w:type="dxa"/>
          </w:tcPr>
          <w:p w:rsidR="004D0FFA" w:rsidRPr="009C5DC0"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521" w:type="dxa"/>
            <w:shd w:val="clear" w:color="auto" w:fill="auto"/>
            <w:vAlign w:val="center"/>
          </w:tcPr>
          <w:p w:rsidR="004D0FFA" w:rsidRPr="00556CDB" w:rsidRDefault="004D0FFA" w:rsidP="004D0FFA">
            <w:pPr>
              <w:spacing w:after="0" w:line="240" w:lineRule="auto"/>
              <w:rPr>
                <w:rFonts w:ascii="Times New Roman" w:hAnsi="Times New Roman" w:cs="Times New Roman"/>
                <w:sz w:val="24"/>
                <w:szCs w:val="24"/>
              </w:rPr>
            </w:pPr>
            <w:r w:rsidRPr="00556CDB">
              <w:rPr>
                <w:rFonts w:ascii="Times New Roman" w:hAnsi="Times New Roman" w:cs="Times New Roman"/>
                <w:sz w:val="24"/>
                <w:szCs w:val="24"/>
              </w:rPr>
              <w:t>СССР В 1945-1953 годах</w:t>
            </w:r>
          </w:p>
        </w:tc>
        <w:tc>
          <w:tcPr>
            <w:tcW w:w="992" w:type="dxa"/>
          </w:tcPr>
          <w:p w:rsidR="004D0FFA"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D0FFA" w:rsidRPr="009C5DC0" w:rsidTr="004D0FFA">
        <w:tc>
          <w:tcPr>
            <w:tcW w:w="675" w:type="dxa"/>
          </w:tcPr>
          <w:p w:rsidR="004D0FFA" w:rsidRPr="009C5DC0"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521" w:type="dxa"/>
            <w:shd w:val="clear" w:color="auto" w:fill="auto"/>
            <w:vAlign w:val="center"/>
          </w:tcPr>
          <w:p w:rsidR="004D0FFA" w:rsidRPr="00556CDB" w:rsidRDefault="004D0FFA" w:rsidP="004D0FFA">
            <w:pPr>
              <w:spacing w:after="0" w:line="240" w:lineRule="auto"/>
              <w:rPr>
                <w:rFonts w:ascii="Times New Roman" w:hAnsi="Times New Roman" w:cs="Times New Roman"/>
                <w:sz w:val="24"/>
                <w:szCs w:val="24"/>
              </w:rPr>
            </w:pPr>
            <w:r w:rsidRPr="00556CDB">
              <w:rPr>
                <w:rFonts w:ascii="Times New Roman" w:hAnsi="Times New Roman" w:cs="Times New Roman"/>
                <w:sz w:val="24"/>
                <w:szCs w:val="24"/>
              </w:rPr>
              <w:t xml:space="preserve">СССР 1953-середине 60-х годов </w:t>
            </w:r>
            <w:r w:rsidRPr="00556CDB">
              <w:rPr>
                <w:rFonts w:ascii="Times New Roman" w:hAnsi="Times New Roman" w:cs="Times New Roman"/>
                <w:sz w:val="24"/>
                <w:szCs w:val="24"/>
                <w:lang w:val="en-US"/>
              </w:rPr>
              <w:t>XX</w:t>
            </w:r>
            <w:r w:rsidRPr="00556CDB">
              <w:rPr>
                <w:rFonts w:ascii="Times New Roman" w:hAnsi="Times New Roman" w:cs="Times New Roman"/>
                <w:sz w:val="24"/>
                <w:szCs w:val="24"/>
              </w:rPr>
              <w:t xml:space="preserve"> века </w:t>
            </w:r>
          </w:p>
        </w:tc>
        <w:tc>
          <w:tcPr>
            <w:tcW w:w="992" w:type="dxa"/>
          </w:tcPr>
          <w:p w:rsidR="004D0FFA"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D0FFA" w:rsidRPr="009C5DC0" w:rsidTr="004D0FFA">
        <w:tc>
          <w:tcPr>
            <w:tcW w:w="675" w:type="dxa"/>
          </w:tcPr>
          <w:p w:rsidR="004D0FFA"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521" w:type="dxa"/>
            <w:shd w:val="clear" w:color="auto" w:fill="auto"/>
            <w:vAlign w:val="center"/>
          </w:tcPr>
          <w:p w:rsidR="004D0FFA" w:rsidRPr="00556CDB" w:rsidRDefault="004D0FFA" w:rsidP="004D0FFA">
            <w:pPr>
              <w:spacing w:after="0" w:line="240" w:lineRule="auto"/>
              <w:rPr>
                <w:rFonts w:ascii="Times New Roman" w:hAnsi="Times New Roman" w:cs="Times New Roman"/>
                <w:sz w:val="24"/>
                <w:szCs w:val="24"/>
              </w:rPr>
            </w:pPr>
            <w:r w:rsidRPr="00556CDB">
              <w:rPr>
                <w:rFonts w:ascii="Times New Roman" w:hAnsi="Times New Roman" w:cs="Times New Roman"/>
                <w:sz w:val="24"/>
                <w:szCs w:val="24"/>
              </w:rPr>
              <w:t xml:space="preserve">СССР в середине 60-середине 80-х годов  </w:t>
            </w:r>
            <w:r w:rsidRPr="00556CDB">
              <w:rPr>
                <w:rFonts w:ascii="Times New Roman" w:hAnsi="Times New Roman" w:cs="Times New Roman"/>
                <w:sz w:val="24"/>
                <w:szCs w:val="24"/>
                <w:lang w:val="en-US"/>
              </w:rPr>
              <w:t>XX</w:t>
            </w:r>
            <w:r w:rsidRPr="00556CDB">
              <w:rPr>
                <w:rFonts w:ascii="Times New Roman" w:hAnsi="Times New Roman" w:cs="Times New Roman"/>
                <w:sz w:val="24"/>
                <w:szCs w:val="24"/>
              </w:rPr>
              <w:t xml:space="preserve"> века  </w:t>
            </w:r>
          </w:p>
        </w:tc>
        <w:tc>
          <w:tcPr>
            <w:tcW w:w="992" w:type="dxa"/>
          </w:tcPr>
          <w:p w:rsidR="004D0FFA"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D0FFA" w:rsidRPr="009C5DC0" w:rsidTr="004D0FFA">
        <w:tc>
          <w:tcPr>
            <w:tcW w:w="675" w:type="dxa"/>
          </w:tcPr>
          <w:p w:rsidR="004D0FFA"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521" w:type="dxa"/>
            <w:shd w:val="clear" w:color="auto" w:fill="auto"/>
            <w:vAlign w:val="center"/>
          </w:tcPr>
          <w:p w:rsidR="004D0FFA" w:rsidRPr="00AD2F71" w:rsidRDefault="004D0FFA" w:rsidP="004D0FFA">
            <w:pPr>
              <w:spacing w:after="0" w:line="240" w:lineRule="auto"/>
              <w:rPr>
                <w:rFonts w:ascii="Times New Roman" w:hAnsi="Times New Roman" w:cs="Times New Roman"/>
                <w:sz w:val="24"/>
                <w:szCs w:val="24"/>
              </w:rPr>
            </w:pPr>
            <w:r w:rsidRPr="00AD2F71">
              <w:rPr>
                <w:rFonts w:ascii="Times New Roman" w:hAnsi="Times New Roman" w:cs="Times New Roman"/>
                <w:sz w:val="24"/>
                <w:szCs w:val="24"/>
              </w:rPr>
              <w:t>Перестройка в  СССР  (1985-1991 гг.)</w:t>
            </w:r>
          </w:p>
        </w:tc>
        <w:tc>
          <w:tcPr>
            <w:tcW w:w="992" w:type="dxa"/>
          </w:tcPr>
          <w:p w:rsidR="004D0FFA"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D0FFA" w:rsidRPr="009C5DC0" w:rsidTr="004D0FFA">
        <w:tc>
          <w:tcPr>
            <w:tcW w:w="675" w:type="dxa"/>
          </w:tcPr>
          <w:p w:rsidR="004D0FFA" w:rsidRDefault="004D0FFA" w:rsidP="004D0FFA">
            <w:pPr>
              <w:widowControl w:val="0"/>
              <w:suppressLineNumber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521" w:type="dxa"/>
            <w:shd w:val="clear" w:color="auto" w:fill="auto"/>
            <w:vAlign w:val="center"/>
          </w:tcPr>
          <w:p w:rsidR="004D0FFA" w:rsidRPr="00AD2F71" w:rsidRDefault="004D0FFA" w:rsidP="004D0FFA">
            <w:pPr>
              <w:spacing w:after="0" w:line="240" w:lineRule="auto"/>
              <w:rPr>
                <w:rFonts w:ascii="Times New Roman" w:hAnsi="Times New Roman" w:cs="Times New Roman"/>
                <w:sz w:val="24"/>
                <w:szCs w:val="24"/>
              </w:rPr>
            </w:pPr>
            <w:r w:rsidRPr="00AD2F71">
              <w:rPr>
                <w:rFonts w:ascii="Times New Roman" w:hAnsi="Times New Roman" w:cs="Times New Roman"/>
                <w:sz w:val="24"/>
                <w:szCs w:val="24"/>
              </w:rPr>
              <w:t xml:space="preserve">Россия в конце </w:t>
            </w:r>
            <w:r w:rsidRPr="00AD2F71">
              <w:rPr>
                <w:rFonts w:ascii="Times New Roman" w:hAnsi="Times New Roman" w:cs="Times New Roman"/>
                <w:sz w:val="24"/>
                <w:szCs w:val="24"/>
                <w:lang w:val="en-US"/>
              </w:rPr>
              <w:t>XX</w:t>
            </w:r>
            <w:r w:rsidRPr="00AD2F71">
              <w:rPr>
                <w:rFonts w:ascii="Times New Roman" w:hAnsi="Times New Roman" w:cs="Times New Roman"/>
                <w:sz w:val="24"/>
                <w:szCs w:val="24"/>
              </w:rPr>
              <w:t xml:space="preserve">- начале </w:t>
            </w:r>
            <w:r w:rsidRPr="00AD2F71">
              <w:rPr>
                <w:rFonts w:ascii="Times New Roman" w:hAnsi="Times New Roman" w:cs="Times New Roman"/>
                <w:sz w:val="24"/>
                <w:szCs w:val="24"/>
                <w:lang w:val="en-US"/>
              </w:rPr>
              <w:t>XXI</w:t>
            </w:r>
            <w:r w:rsidRPr="00AD2F71">
              <w:rPr>
                <w:rFonts w:ascii="Times New Roman" w:hAnsi="Times New Roman" w:cs="Times New Roman"/>
                <w:sz w:val="24"/>
                <w:szCs w:val="24"/>
              </w:rPr>
              <w:t xml:space="preserve"> века</w:t>
            </w:r>
          </w:p>
        </w:tc>
        <w:tc>
          <w:tcPr>
            <w:tcW w:w="992" w:type="dxa"/>
          </w:tcPr>
          <w:p w:rsidR="004D0FFA"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4D0FFA" w:rsidRDefault="004D0FFA" w:rsidP="004D0FFA">
            <w:pPr>
              <w:widowControl w:val="0"/>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D0FFA" w:rsidRPr="009C5DC0" w:rsidTr="004D0FFA">
        <w:trPr>
          <w:trHeight w:val="371"/>
        </w:trPr>
        <w:tc>
          <w:tcPr>
            <w:tcW w:w="7196" w:type="dxa"/>
            <w:gridSpan w:val="2"/>
            <w:shd w:val="clear" w:color="auto" w:fill="auto"/>
          </w:tcPr>
          <w:p w:rsidR="004D0FFA" w:rsidRPr="009C5DC0" w:rsidRDefault="004D0FFA" w:rsidP="004D0FFA">
            <w:pPr>
              <w:spacing w:after="0" w:line="240" w:lineRule="auto"/>
              <w:rPr>
                <w:rFonts w:ascii="Times New Roman" w:eastAsia="Times New Roman" w:hAnsi="Times New Roman" w:cs="Times New Roman"/>
                <w:b/>
                <w:bCs/>
                <w:sz w:val="24"/>
                <w:szCs w:val="24"/>
                <w:lang w:eastAsia="ru-RU"/>
              </w:rPr>
            </w:pPr>
            <w:r w:rsidRPr="009C5DC0">
              <w:rPr>
                <w:rFonts w:ascii="Times New Roman" w:eastAsia="Times New Roman" w:hAnsi="Times New Roman" w:cs="Times New Roman"/>
                <w:b/>
                <w:bCs/>
                <w:sz w:val="24"/>
                <w:szCs w:val="24"/>
                <w:lang w:eastAsia="ru-RU"/>
              </w:rPr>
              <w:t>Итого</w:t>
            </w:r>
            <w:r>
              <w:rPr>
                <w:rFonts w:ascii="Times New Roman" w:eastAsia="Times New Roman" w:hAnsi="Times New Roman" w:cs="Times New Roman"/>
                <w:b/>
                <w:bCs/>
                <w:sz w:val="24"/>
                <w:szCs w:val="24"/>
                <w:lang w:eastAsia="ru-RU"/>
              </w:rPr>
              <w:t xml:space="preserve"> - 46 часов</w:t>
            </w: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tc>
        <w:tc>
          <w:tcPr>
            <w:tcW w:w="1134"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b/>
                <w:sz w:val="24"/>
                <w:szCs w:val="24"/>
                <w:lang w:eastAsia="ru-RU"/>
              </w:rPr>
            </w:pPr>
            <w:r w:rsidRPr="009C5DC0">
              <w:rPr>
                <w:rFonts w:ascii="Times New Roman" w:eastAsia="Times New Roman" w:hAnsi="Times New Roman" w:cs="Times New Roman"/>
                <w:b/>
                <w:sz w:val="24"/>
                <w:szCs w:val="24"/>
                <w:lang w:eastAsia="ru-RU"/>
              </w:rPr>
              <w:t>3</w:t>
            </w:r>
          </w:p>
        </w:tc>
        <w:tc>
          <w:tcPr>
            <w:tcW w:w="992" w:type="dxa"/>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b/>
                <w:sz w:val="24"/>
                <w:szCs w:val="24"/>
                <w:lang w:eastAsia="ru-RU"/>
              </w:rPr>
            </w:pPr>
          </w:p>
        </w:tc>
      </w:tr>
      <w:tr w:rsidR="004D0FFA" w:rsidRPr="009C5DC0" w:rsidTr="004D0FFA">
        <w:trPr>
          <w:trHeight w:val="371"/>
        </w:trPr>
        <w:tc>
          <w:tcPr>
            <w:tcW w:w="7196" w:type="dxa"/>
            <w:gridSpan w:val="2"/>
            <w:shd w:val="clear" w:color="auto" w:fill="auto"/>
          </w:tcPr>
          <w:p w:rsidR="004D0FFA" w:rsidRPr="009C5DC0" w:rsidRDefault="004D0FFA" w:rsidP="004D0FF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3118" w:type="dxa"/>
            <w:gridSpan w:val="3"/>
          </w:tcPr>
          <w:p w:rsidR="004D0FFA" w:rsidRPr="009C5DC0" w:rsidRDefault="004D0FFA" w:rsidP="004D0FFA">
            <w:pPr>
              <w:widowControl w:val="0"/>
              <w:suppressLineNumber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 часов</w:t>
            </w:r>
          </w:p>
        </w:tc>
      </w:tr>
    </w:tbl>
    <w:p w:rsidR="00DD012B" w:rsidRPr="00DD012B" w:rsidRDefault="00DD012B" w:rsidP="00DD012B">
      <w:pPr>
        <w:spacing w:after="0" w:line="240" w:lineRule="auto"/>
        <w:jc w:val="center"/>
        <w:rPr>
          <w:rFonts w:ascii="Times New Roman" w:eastAsia="Calibri" w:hAnsi="Times New Roman" w:cs="Times New Roman"/>
          <w:b/>
          <w:sz w:val="24"/>
          <w:szCs w:val="24"/>
          <w:lang w:eastAsia="ru-RU"/>
        </w:rPr>
      </w:pPr>
    </w:p>
    <w:p w:rsidR="000916CA" w:rsidRPr="00B369E2" w:rsidRDefault="000916CA" w:rsidP="00696C0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6516D" w:rsidRPr="0035382B" w:rsidRDefault="00B6516D" w:rsidP="00696C09">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u w:val="single"/>
          <w:lang w:eastAsia="ru-RU"/>
        </w:rPr>
      </w:pPr>
      <w:r w:rsidRPr="0035382B">
        <w:rPr>
          <w:rFonts w:ascii="Times New Roman" w:hAnsi="Times New Roman" w:cs="Times New Roman"/>
          <w:b/>
          <w:sz w:val="24"/>
          <w:u w:val="single"/>
        </w:rPr>
        <w:t>НОВЕЙШАЯ ИСТОРИЯ ЗАРУБЕЖНЫХ СТРАН</w:t>
      </w:r>
    </w:p>
    <w:p w:rsidR="000916CA" w:rsidRDefault="000916CA" w:rsidP="00696C09">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p>
    <w:p w:rsidR="002F5BB9" w:rsidRPr="00F95DBF" w:rsidRDefault="000916CA" w:rsidP="00696C09">
      <w:pPr>
        <w:shd w:val="clear" w:color="auto" w:fill="FFFFFF"/>
        <w:autoSpaceDE w:val="0"/>
        <w:autoSpaceDN w:val="0"/>
        <w:adjustRightInd w:val="0"/>
        <w:spacing w:after="0" w:line="240" w:lineRule="auto"/>
        <w:rPr>
          <w:rFonts w:ascii="Times New Roman" w:hAnsi="Times New Roman" w:cs="Times New Roman"/>
          <w:sz w:val="24"/>
          <w:szCs w:val="24"/>
        </w:rPr>
      </w:pPr>
      <w:r w:rsidRPr="00F95DBF">
        <w:rPr>
          <w:rFonts w:ascii="Times New Roman" w:hAnsi="Times New Roman" w:cs="Times New Roman"/>
          <w:sz w:val="24"/>
          <w:szCs w:val="24"/>
        </w:rPr>
        <w:t xml:space="preserve">РАЗДЕЛ 1.    НОВЕЙШАЯ ИСТОРИЯ. ПЕРВАЯ ПОЛОВИНА </w:t>
      </w:r>
      <w:r w:rsidRPr="00F95DBF">
        <w:rPr>
          <w:rFonts w:ascii="Times New Roman" w:hAnsi="Times New Roman" w:cs="Times New Roman"/>
          <w:sz w:val="24"/>
          <w:szCs w:val="24"/>
          <w:lang w:val="en-US"/>
        </w:rPr>
        <w:t>XX</w:t>
      </w:r>
      <w:r w:rsidRPr="00F95DBF">
        <w:rPr>
          <w:rFonts w:ascii="Times New Roman" w:hAnsi="Times New Roman" w:cs="Times New Roman"/>
          <w:sz w:val="24"/>
          <w:szCs w:val="24"/>
        </w:rPr>
        <w:t xml:space="preserve"> ВЕКА    </w:t>
      </w:r>
    </w:p>
    <w:p w:rsidR="006C67DE" w:rsidRPr="00F95DBF" w:rsidRDefault="006C67DE" w:rsidP="00696C0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95DBF">
        <w:rPr>
          <w:rFonts w:ascii="Times New Roman" w:hAnsi="Times New Roman" w:cs="Times New Roman"/>
          <w:i/>
          <w:sz w:val="24"/>
          <w:szCs w:val="24"/>
        </w:rPr>
        <w:t>Введение. Новейшая история как историческая эпоха. Индустриальное общество в начале XX века.</w:t>
      </w:r>
      <w:r w:rsidRPr="00F95DBF">
        <w:rPr>
          <w:rFonts w:ascii="Times New Roman" w:eastAsia="Times New Roman" w:hAnsi="Times New Roman" w:cs="Times New Roman"/>
          <w:sz w:val="24"/>
          <w:szCs w:val="24"/>
          <w:lang w:eastAsia="ru-RU"/>
        </w:rPr>
        <w:t xml:space="preserve"> Новейшая история как историческая эпоха. Модернизация. Неравномерность развития различных стран и регионов: аграрные, аграрно-индустриальные, индустриально-аграрные, индустриальные страны.</w:t>
      </w:r>
      <w:r w:rsidR="00F95DBF">
        <w:rPr>
          <w:rFonts w:ascii="Times New Roman" w:eastAsia="Times New Roman" w:hAnsi="Times New Roman" w:cs="Times New Roman"/>
          <w:sz w:val="24"/>
          <w:szCs w:val="24"/>
          <w:lang w:eastAsia="ru-RU"/>
        </w:rPr>
        <w:t xml:space="preserve"> </w:t>
      </w:r>
      <w:r w:rsidRPr="00F95DBF">
        <w:rPr>
          <w:rFonts w:ascii="Times New Roman" w:eastAsia="Times New Roman" w:hAnsi="Times New Roman" w:cs="Times New Roman"/>
          <w:sz w:val="24"/>
          <w:szCs w:val="24"/>
          <w:lang w:eastAsia="ru-RU"/>
        </w:rPr>
        <w:t xml:space="preserve">Новая индустриальная эпоха. Основные черты индустриального общества: начало массового производства промышленных товаров, концентрация производства и капитала, усиление регулирующей роли государства в экономике, расширение социальных функций государства. </w:t>
      </w:r>
    </w:p>
    <w:p w:rsidR="00F95DBF" w:rsidRPr="004D0FFA" w:rsidRDefault="006C67DE" w:rsidP="004D0FFA">
      <w:pPr>
        <w:pStyle w:val="ab"/>
        <w:rPr>
          <w:rFonts w:ascii="Times New Roman" w:hAnsi="Times New Roman" w:cs="Times New Roman"/>
          <w:sz w:val="24"/>
          <w:szCs w:val="24"/>
        </w:rPr>
      </w:pPr>
      <w:r w:rsidRPr="004D0FFA">
        <w:rPr>
          <w:rFonts w:ascii="Times New Roman" w:hAnsi="Times New Roman" w:cs="Times New Roman"/>
          <w:i/>
          <w:sz w:val="24"/>
          <w:szCs w:val="24"/>
        </w:rPr>
        <w:t>Политическое развитие в начале XX века.</w:t>
      </w:r>
      <w:r w:rsidRPr="004D0FFA">
        <w:rPr>
          <w:rFonts w:ascii="Times New Roman" w:hAnsi="Times New Roman" w:cs="Times New Roman"/>
          <w:sz w:val="24"/>
          <w:szCs w:val="24"/>
        </w:rPr>
        <w:t xml:space="preserve"> Основные направления демократизации социально-политической жизни в начале </w:t>
      </w:r>
      <w:r w:rsidRPr="004D0FFA">
        <w:rPr>
          <w:rFonts w:ascii="Times New Roman" w:hAnsi="Times New Roman" w:cs="Times New Roman"/>
          <w:sz w:val="24"/>
          <w:szCs w:val="24"/>
          <w:lang w:val="en-US"/>
        </w:rPr>
        <w:t>XX</w:t>
      </w:r>
      <w:proofErr w:type="gramStart"/>
      <w:r w:rsidRPr="004D0FFA">
        <w:rPr>
          <w:rFonts w:ascii="Times New Roman" w:hAnsi="Times New Roman" w:cs="Times New Roman"/>
          <w:sz w:val="24"/>
          <w:szCs w:val="24"/>
        </w:rPr>
        <w:t>в</w:t>
      </w:r>
      <w:proofErr w:type="gramEnd"/>
      <w:r w:rsidRPr="004D0FFA">
        <w:rPr>
          <w:rFonts w:ascii="Times New Roman" w:hAnsi="Times New Roman" w:cs="Times New Roman"/>
          <w:sz w:val="24"/>
          <w:szCs w:val="24"/>
        </w:rPr>
        <w:t>. Политические партии и главные идеологические направления партийной борьбы: консерватизм, либерализм, социализм, марксизм. (Религиозные и националистические партии и движения). Социалистическое движение  в нач.</w:t>
      </w:r>
      <w:r w:rsidRPr="004D0FFA">
        <w:rPr>
          <w:rFonts w:ascii="Times New Roman" w:hAnsi="Times New Roman" w:cs="Times New Roman"/>
          <w:sz w:val="24"/>
          <w:szCs w:val="24"/>
          <w:lang w:val="en-US"/>
        </w:rPr>
        <w:t>XX</w:t>
      </w:r>
      <w:proofErr w:type="gramStart"/>
      <w:r w:rsidRPr="004D0FFA">
        <w:rPr>
          <w:rFonts w:ascii="Times New Roman" w:hAnsi="Times New Roman" w:cs="Times New Roman"/>
          <w:sz w:val="24"/>
          <w:szCs w:val="24"/>
        </w:rPr>
        <w:t>в</w:t>
      </w:r>
      <w:proofErr w:type="gramEnd"/>
      <w:r w:rsidRPr="004D0FFA">
        <w:rPr>
          <w:rFonts w:ascii="Times New Roman" w:hAnsi="Times New Roman" w:cs="Times New Roman"/>
          <w:sz w:val="24"/>
          <w:szCs w:val="24"/>
        </w:rPr>
        <w:t>.: внутренние разногласия, эволюция социал-демократии в сторону социал-реформизма. Либералы у власти</w:t>
      </w:r>
      <w:proofErr w:type="gramStart"/>
      <w:r w:rsidRPr="004D0FFA">
        <w:rPr>
          <w:rFonts w:ascii="Times New Roman" w:hAnsi="Times New Roman" w:cs="Times New Roman"/>
          <w:sz w:val="24"/>
          <w:szCs w:val="24"/>
        </w:rPr>
        <w:t>.(</w:t>
      </w:r>
      <w:proofErr w:type="gramEnd"/>
      <w:r w:rsidRPr="004D0FFA">
        <w:rPr>
          <w:rFonts w:ascii="Times New Roman" w:hAnsi="Times New Roman" w:cs="Times New Roman"/>
          <w:sz w:val="24"/>
          <w:szCs w:val="24"/>
        </w:rPr>
        <w:t xml:space="preserve">Особенности политического развития в Европе и США в начале </w:t>
      </w:r>
      <w:r w:rsidRPr="004D0FFA">
        <w:rPr>
          <w:rFonts w:ascii="Times New Roman" w:hAnsi="Times New Roman" w:cs="Times New Roman"/>
          <w:sz w:val="24"/>
          <w:szCs w:val="24"/>
          <w:lang w:val="en-US"/>
        </w:rPr>
        <w:t>XX</w:t>
      </w:r>
      <w:r w:rsidRPr="004D0FFA">
        <w:rPr>
          <w:rFonts w:ascii="Times New Roman" w:hAnsi="Times New Roman" w:cs="Times New Roman"/>
          <w:sz w:val="24"/>
          <w:szCs w:val="24"/>
        </w:rPr>
        <w:t>в.). Рабочее движение в новую индустриальную эпоху</w:t>
      </w:r>
      <w:r w:rsidR="002F5BB9" w:rsidRPr="004D0FFA">
        <w:rPr>
          <w:rFonts w:ascii="Times New Roman" w:hAnsi="Times New Roman" w:cs="Times New Roman"/>
          <w:sz w:val="24"/>
          <w:szCs w:val="24"/>
        </w:rPr>
        <w:t xml:space="preserve">.       </w:t>
      </w:r>
    </w:p>
    <w:p w:rsidR="00F95DBF" w:rsidRPr="004D0FFA" w:rsidRDefault="002F5BB9" w:rsidP="004D0FFA">
      <w:pPr>
        <w:pStyle w:val="ab"/>
        <w:rPr>
          <w:rFonts w:ascii="Times New Roman" w:hAnsi="Times New Roman" w:cs="Times New Roman"/>
          <w:sz w:val="24"/>
        </w:rPr>
      </w:pPr>
      <w:r w:rsidRPr="004D0FFA">
        <w:rPr>
          <w:rFonts w:ascii="Times New Roman" w:hAnsi="Times New Roman" w:cs="Times New Roman"/>
          <w:sz w:val="24"/>
        </w:rPr>
        <w:t xml:space="preserve">  </w:t>
      </w:r>
      <w:r w:rsidR="006C67DE" w:rsidRPr="004D0FFA">
        <w:rPr>
          <w:rFonts w:ascii="Times New Roman" w:hAnsi="Times New Roman" w:cs="Times New Roman"/>
          <w:i/>
          <w:sz w:val="24"/>
        </w:rPr>
        <w:t>«Новый империализм». Происхождение Первой мировой войны.</w:t>
      </w:r>
      <w:r w:rsidR="006C67DE" w:rsidRPr="004D0FFA">
        <w:rPr>
          <w:rFonts w:ascii="Times New Roman" w:hAnsi="Times New Roman" w:cs="Times New Roman"/>
          <w:sz w:val="24"/>
        </w:rPr>
        <w:t xml:space="preserve"> Главные черты и суть «нового империализма». Завершение территориального раздела мира между главными колониальными державами в нач.</w:t>
      </w:r>
      <w:r w:rsidR="006C67DE" w:rsidRPr="004D0FFA">
        <w:rPr>
          <w:rFonts w:ascii="Times New Roman" w:hAnsi="Times New Roman" w:cs="Times New Roman"/>
          <w:sz w:val="24"/>
          <w:lang w:val="en-US"/>
        </w:rPr>
        <w:t>XX</w:t>
      </w:r>
      <w:proofErr w:type="gramStart"/>
      <w:r w:rsidR="006C67DE" w:rsidRPr="004D0FFA">
        <w:rPr>
          <w:rFonts w:ascii="Times New Roman" w:hAnsi="Times New Roman" w:cs="Times New Roman"/>
          <w:sz w:val="24"/>
        </w:rPr>
        <w:t>в</w:t>
      </w:r>
      <w:proofErr w:type="gramEnd"/>
      <w:r w:rsidR="006C67DE" w:rsidRPr="004D0FFA">
        <w:rPr>
          <w:rFonts w:ascii="Times New Roman" w:hAnsi="Times New Roman" w:cs="Times New Roman"/>
          <w:sz w:val="24"/>
        </w:rPr>
        <w:t xml:space="preserve">. и борьба за передел колоний и сфер влияния. Нарастание противоречий и образование новых военно-политических союзов. Раскол великих держав на два противоборствующих блока – Тройственный союз и Антанту. Гонка вооружений. </w:t>
      </w:r>
      <w:proofErr w:type="gramStart"/>
      <w:r w:rsidR="006C67DE" w:rsidRPr="004D0FFA">
        <w:rPr>
          <w:rFonts w:ascii="Times New Roman" w:hAnsi="Times New Roman" w:cs="Times New Roman"/>
          <w:sz w:val="24"/>
        </w:rPr>
        <w:t>(Локальные конфликты.</w:t>
      </w:r>
      <w:proofErr w:type="gramEnd"/>
      <w:r w:rsidR="00F95DBF" w:rsidRPr="004D0FFA">
        <w:rPr>
          <w:rFonts w:ascii="Times New Roman" w:hAnsi="Times New Roman" w:cs="Times New Roman"/>
          <w:sz w:val="24"/>
        </w:rPr>
        <w:t xml:space="preserve"> </w:t>
      </w:r>
      <w:proofErr w:type="gramStart"/>
      <w:r w:rsidR="006C67DE" w:rsidRPr="004D0FFA">
        <w:rPr>
          <w:rFonts w:ascii="Times New Roman" w:hAnsi="Times New Roman" w:cs="Times New Roman"/>
          <w:sz w:val="24"/>
          <w:lang w:val="en-US"/>
        </w:rPr>
        <w:t>XIX</w:t>
      </w:r>
      <w:r w:rsidR="006C67DE" w:rsidRPr="004D0FFA">
        <w:rPr>
          <w:rFonts w:ascii="Times New Roman" w:hAnsi="Times New Roman" w:cs="Times New Roman"/>
          <w:sz w:val="24"/>
        </w:rPr>
        <w:t xml:space="preserve">- начала </w:t>
      </w:r>
      <w:r w:rsidR="006C67DE" w:rsidRPr="004D0FFA">
        <w:rPr>
          <w:rFonts w:ascii="Times New Roman" w:hAnsi="Times New Roman" w:cs="Times New Roman"/>
          <w:sz w:val="24"/>
          <w:lang w:val="en-US"/>
        </w:rPr>
        <w:t>XX</w:t>
      </w:r>
      <w:r w:rsidR="006C67DE" w:rsidRPr="004D0FFA">
        <w:rPr>
          <w:rFonts w:ascii="Times New Roman" w:hAnsi="Times New Roman" w:cs="Times New Roman"/>
          <w:sz w:val="24"/>
        </w:rPr>
        <w:t>вв. Как предвестники «Великой войны»).</w:t>
      </w:r>
      <w:proofErr w:type="gramEnd"/>
      <w:r w:rsidR="006C67DE" w:rsidRPr="004D0FFA">
        <w:rPr>
          <w:rFonts w:ascii="Times New Roman" w:hAnsi="Times New Roman" w:cs="Times New Roman"/>
          <w:sz w:val="24"/>
        </w:rPr>
        <w:t xml:space="preserve"> Рост националистических настроений в европейском обществе.</w:t>
      </w:r>
      <w:r w:rsidRPr="004D0FFA">
        <w:rPr>
          <w:rFonts w:ascii="Times New Roman" w:hAnsi="Times New Roman" w:cs="Times New Roman"/>
          <w:sz w:val="24"/>
        </w:rPr>
        <w:t xml:space="preserve">      </w:t>
      </w:r>
    </w:p>
    <w:p w:rsidR="00F95DBF" w:rsidRPr="004D0FFA" w:rsidRDefault="002F5BB9" w:rsidP="004D0FFA">
      <w:pPr>
        <w:pStyle w:val="ab"/>
        <w:rPr>
          <w:rFonts w:ascii="Times New Roman" w:hAnsi="Times New Roman" w:cs="Times New Roman"/>
          <w:sz w:val="24"/>
        </w:rPr>
      </w:pPr>
      <w:r w:rsidRPr="004D0FFA">
        <w:rPr>
          <w:rFonts w:ascii="Times New Roman" w:hAnsi="Times New Roman" w:cs="Times New Roman"/>
          <w:sz w:val="24"/>
        </w:rPr>
        <w:t xml:space="preserve"> </w:t>
      </w:r>
      <w:r w:rsidR="006C67DE" w:rsidRPr="004D0FFA">
        <w:rPr>
          <w:rFonts w:ascii="Times New Roman" w:hAnsi="Times New Roman" w:cs="Times New Roman"/>
          <w:i/>
          <w:sz w:val="24"/>
        </w:rPr>
        <w:t>Первая мировая война 1914-1918. Версальско-вашингтонская система.</w:t>
      </w:r>
      <w:r w:rsidR="006C67DE" w:rsidRPr="004D0FFA">
        <w:rPr>
          <w:rFonts w:ascii="Times New Roman" w:hAnsi="Times New Roman" w:cs="Times New Roman"/>
          <w:sz w:val="24"/>
        </w:rPr>
        <w:t xml:space="preserve"> Повод и причины Первой мировой войны. Цели и планы участников. Характер войны. Основные фронты, этапы и </w:t>
      </w:r>
      <w:r w:rsidR="006C67DE" w:rsidRPr="004D0FFA">
        <w:rPr>
          <w:rFonts w:ascii="Times New Roman" w:hAnsi="Times New Roman" w:cs="Times New Roman"/>
          <w:sz w:val="24"/>
        </w:rPr>
        <w:lastRenderedPageBreak/>
        <w:t xml:space="preserve">сражения. Дипломатия в ходе войны. Изменение состава участников двух противоборствующих коалиций: Четверной союз и Антанта. Масштабы человеческих потерь, социальных потрясений и разрушений. Парижская мирная конференция (1919г.): надежды и планы участников. «14 пунктов» </w:t>
      </w:r>
      <w:proofErr w:type="spellStart"/>
      <w:r w:rsidR="006C67DE" w:rsidRPr="004D0FFA">
        <w:rPr>
          <w:rFonts w:ascii="Times New Roman" w:hAnsi="Times New Roman" w:cs="Times New Roman"/>
          <w:sz w:val="24"/>
        </w:rPr>
        <w:t>В.Вильсона</w:t>
      </w:r>
      <w:proofErr w:type="spellEnd"/>
      <w:r w:rsidR="006C67DE" w:rsidRPr="004D0FFA">
        <w:rPr>
          <w:rFonts w:ascii="Times New Roman" w:hAnsi="Times New Roman" w:cs="Times New Roman"/>
          <w:sz w:val="24"/>
        </w:rPr>
        <w:t xml:space="preserve"> как проект послевоенного мирного урегулирования. Новая карта Европы по Версальскому мирному договору. Идея создания Лиги Наций как гаранта сохранения мира и разоружения. (Устав Лиги Наций). Вашингтонская конференция (1921-1922гг.), договоры колониальных держав.</w:t>
      </w:r>
      <w:r w:rsidR="00E53267" w:rsidRPr="004D0FFA">
        <w:rPr>
          <w:rFonts w:ascii="Times New Roman" w:hAnsi="Times New Roman" w:cs="Times New Roman"/>
          <w:sz w:val="24"/>
        </w:rPr>
        <w:t xml:space="preserve"> Оформление Версальско – Вашингтонской системы послевоенного мирного урегулирования и её противоречия. Новое соотношение сил между великими державами. Причины неустойчивости.</w:t>
      </w:r>
      <w:r w:rsidRPr="004D0FFA">
        <w:rPr>
          <w:rFonts w:ascii="Times New Roman" w:hAnsi="Times New Roman" w:cs="Times New Roman"/>
          <w:sz w:val="24"/>
        </w:rPr>
        <w:t xml:space="preserve"> </w:t>
      </w:r>
    </w:p>
    <w:p w:rsidR="00F95DBF" w:rsidRPr="004D0FFA" w:rsidRDefault="002F5BB9" w:rsidP="004D0FFA">
      <w:pPr>
        <w:pStyle w:val="ab"/>
        <w:rPr>
          <w:rFonts w:ascii="Times New Roman" w:hAnsi="Times New Roman" w:cs="Times New Roman"/>
          <w:sz w:val="24"/>
        </w:rPr>
      </w:pPr>
      <w:r w:rsidRPr="004D0FFA">
        <w:rPr>
          <w:rFonts w:ascii="Times New Roman" w:hAnsi="Times New Roman" w:cs="Times New Roman"/>
          <w:sz w:val="24"/>
        </w:rPr>
        <w:t xml:space="preserve">  </w:t>
      </w:r>
      <w:r w:rsidR="006C67DE" w:rsidRPr="004D0FFA">
        <w:rPr>
          <w:rFonts w:ascii="Times New Roman" w:hAnsi="Times New Roman" w:cs="Times New Roman"/>
          <w:i/>
          <w:sz w:val="24"/>
        </w:rPr>
        <w:t>Последствия войны: революции и распад империй.</w:t>
      </w:r>
      <w:r w:rsidR="00E53267" w:rsidRPr="004D0FFA">
        <w:rPr>
          <w:rFonts w:ascii="Times New Roman" w:hAnsi="Times New Roman" w:cs="Times New Roman"/>
          <w:sz w:val="24"/>
        </w:rPr>
        <w:t xml:space="preserve"> </w:t>
      </w:r>
      <w:proofErr w:type="gramStart"/>
      <w:r w:rsidR="00E53267" w:rsidRPr="004D0FFA">
        <w:rPr>
          <w:rFonts w:ascii="Times New Roman" w:hAnsi="Times New Roman" w:cs="Times New Roman"/>
          <w:sz w:val="24"/>
          <w:lang w:val="en-US"/>
        </w:rPr>
        <w:t>XX</w:t>
      </w:r>
      <w:r w:rsidR="00E53267" w:rsidRPr="004D0FFA">
        <w:rPr>
          <w:rFonts w:ascii="Times New Roman" w:hAnsi="Times New Roman" w:cs="Times New Roman"/>
          <w:sz w:val="24"/>
        </w:rPr>
        <w:t xml:space="preserve"> век – новая национальная история.</w:t>
      </w:r>
      <w:proofErr w:type="gramEnd"/>
      <w:r w:rsidR="00E53267" w:rsidRPr="004D0FFA">
        <w:rPr>
          <w:rFonts w:ascii="Times New Roman" w:hAnsi="Times New Roman" w:cs="Times New Roman"/>
          <w:sz w:val="24"/>
        </w:rPr>
        <w:t xml:space="preserve"> Революции в Германии, </w:t>
      </w:r>
      <w:proofErr w:type="gramStart"/>
      <w:r w:rsidR="00E53267" w:rsidRPr="004D0FFA">
        <w:rPr>
          <w:rFonts w:ascii="Times New Roman" w:hAnsi="Times New Roman" w:cs="Times New Roman"/>
          <w:sz w:val="24"/>
        </w:rPr>
        <w:t>Австро – Венгрии</w:t>
      </w:r>
      <w:proofErr w:type="gramEnd"/>
      <w:r w:rsidR="00E53267" w:rsidRPr="004D0FFA">
        <w:rPr>
          <w:rFonts w:ascii="Times New Roman" w:hAnsi="Times New Roman" w:cs="Times New Roman"/>
          <w:sz w:val="24"/>
        </w:rPr>
        <w:t xml:space="preserve">, России. Распад империй </w:t>
      </w:r>
      <w:r w:rsidRPr="004D0FFA">
        <w:rPr>
          <w:rFonts w:ascii="Times New Roman" w:hAnsi="Times New Roman" w:cs="Times New Roman"/>
          <w:sz w:val="24"/>
        </w:rPr>
        <w:t xml:space="preserve">  </w:t>
      </w:r>
    </w:p>
    <w:p w:rsidR="00F95DBF" w:rsidRPr="004D0FFA" w:rsidRDefault="002F5BB9" w:rsidP="004D0FFA">
      <w:pPr>
        <w:pStyle w:val="ab"/>
        <w:rPr>
          <w:rFonts w:ascii="Times New Roman" w:hAnsi="Times New Roman" w:cs="Times New Roman"/>
          <w:sz w:val="24"/>
        </w:rPr>
      </w:pPr>
      <w:r w:rsidRPr="004D0FFA">
        <w:rPr>
          <w:rFonts w:ascii="Times New Roman" w:hAnsi="Times New Roman" w:cs="Times New Roman"/>
          <w:sz w:val="24"/>
        </w:rPr>
        <w:t xml:space="preserve">  </w:t>
      </w:r>
      <w:r w:rsidR="006C67DE" w:rsidRPr="004D0FFA">
        <w:rPr>
          <w:rFonts w:ascii="Times New Roman" w:hAnsi="Times New Roman" w:cs="Times New Roman"/>
          <w:i/>
          <w:sz w:val="24"/>
        </w:rPr>
        <w:t>Капиталистический мир в 20-е годы.</w:t>
      </w:r>
      <w:r w:rsidR="00E53267" w:rsidRPr="004D0FFA">
        <w:rPr>
          <w:rFonts w:ascii="Times New Roman" w:hAnsi="Times New Roman" w:cs="Times New Roman"/>
          <w:i/>
          <w:sz w:val="24"/>
        </w:rPr>
        <w:t xml:space="preserve">  </w:t>
      </w:r>
      <w:r w:rsidR="006C67DE" w:rsidRPr="004D0FFA">
        <w:rPr>
          <w:rFonts w:ascii="Times New Roman" w:hAnsi="Times New Roman" w:cs="Times New Roman"/>
          <w:i/>
          <w:sz w:val="24"/>
        </w:rPr>
        <w:t>Страны Европы и США в 20-е годы.</w:t>
      </w:r>
      <w:r w:rsidR="00E53267" w:rsidRPr="004D0FFA">
        <w:rPr>
          <w:rFonts w:ascii="Times New Roman" w:hAnsi="Times New Roman" w:cs="Times New Roman"/>
          <w:sz w:val="24"/>
        </w:rPr>
        <w:t xml:space="preserve"> Особенности стабилизации. План </w:t>
      </w:r>
      <w:proofErr w:type="spellStart"/>
      <w:r w:rsidR="00E53267" w:rsidRPr="004D0FFA">
        <w:rPr>
          <w:rFonts w:ascii="Times New Roman" w:hAnsi="Times New Roman" w:cs="Times New Roman"/>
          <w:sz w:val="24"/>
        </w:rPr>
        <w:t>Дауэса</w:t>
      </w:r>
      <w:proofErr w:type="spellEnd"/>
      <w:r w:rsidR="00E53267" w:rsidRPr="004D0FFA">
        <w:rPr>
          <w:rFonts w:ascii="Times New Roman" w:hAnsi="Times New Roman" w:cs="Times New Roman"/>
          <w:sz w:val="24"/>
        </w:rPr>
        <w:t>. «Процветание» по-американски. Германия и Англия в стабилизации.</w:t>
      </w:r>
    </w:p>
    <w:p w:rsidR="00F95DBF" w:rsidRPr="004D0FFA" w:rsidRDefault="006C67DE" w:rsidP="004D0FFA">
      <w:pPr>
        <w:pStyle w:val="ab"/>
        <w:rPr>
          <w:rFonts w:ascii="Times New Roman" w:eastAsia="Times New Roman" w:hAnsi="Times New Roman" w:cs="Times New Roman"/>
          <w:sz w:val="24"/>
          <w:lang w:eastAsia="ru-RU"/>
        </w:rPr>
      </w:pPr>
      <w:r w:rsidRPr="004D0FFA">
        <w:rPr>
          <w:rFonts w:ascii="Times New Roman" w:hAnsi="Times New Roman" w:cs="Times New Roman"/>
          <w:i/>
          <w:sz w:val="24"/>
        </w:rPr>
        <w:t xml:space="preserve">Мировой экономический кризис1929-1933 года. Пути выхода. США: «новый курс» </w:t>
      </w:r>
      <w:proofErr w:type="spellStart"/>
      <w:r w:rsidRPr="004D0FFA">
        <w:rPr>
          <w:rFonts w:ascii="Times New Roman" w:hAnsi="Times New Roman" w:cs="Times New Roman"/>
          <w:i/>
          <w:sz w:val="24"/>
        </w:rPr>
        <w:t>Ф.Рузвельта</w:t>
      </w:r>
      <w:proofErr w:type="spellEnd"/>
      <w:r w:rsidRPr="004D0FFA">
        <w:rPr>
          <w:rFonts w:ascii="Times New Roman" w:hAnsi="Times New Roman" w:cs="Times New Roman"/>
          <w:i/>
          <w:sz w:val="24"/>
        </w:rPr>
        <w:t>.</w:t>
      </w:r>
      <w:r w:rsidR="00E53267" w:rsidRPr="004D0FFA">
        <w:rPr>
          <w:rFonts w:ascii="Times New Roman" w:eastAsia="Times New Roman" w:hAnsi="Times New Roman" w:cs="Times New Roman"/>
          <w:sz w:val="24"/>
          <w:lang w:eastAsia="ru-RU"/>
        </w:rPr>
        <w:t xml:space="preserve"> Особенности экономического кризиса. Пути выхода, две альтернативы: «Новый курс» США – либерально-демократическая модель.</w:t>
      </w:r>
      <w:r w:rsidR="00FB231F" w:rsidRPr="004D0FFA">
        <w:rPr>
          <w:rFonts w:ascii="Times New Roman" w:eastAsia="Times New Roman" w:hAnsi="Times New Roman" w:cs="Times New Roman"/>
          <w:sz w:val="24"/>
          <w:lang w:eastAsia="ru-RU"/>
        </w:rPr>
        <w:t xml:space="preserve"> </w:t>
      </w:r>
      <w:r w:rsidR="00E53267" w:rsidRPr="004D0FFA">
        <w:rPr>
          <w:rFonts w:ascii="Times New Roman" w:eastAsia="Times New Roman" w:hAnsi="Times New Roman" w:cs="Times New Roman"/>
          <w:sz w:val="24"/>
          <w:lang w:eastAsia="ru-RU"/>
        </w:rPr>
        <w:t>Тоталитарная модель.</w:t>
      </w:r>
      <w:r w:rsidR="00FB231F" w:rsidRPr="004D0FFA">
        <w:rPr>
          <w:rFonts w:ascii="Times New Roman" w:eastAsia="Times New Roman" w:hAnsi="Times New Roman" w:cs="Times New Roman"/>
          <w:sz w:val="24"/>
          <w:lang w:eastAsia="ru-RU"/>
        </w:rPr>
        <w:t xml:space="preserve">   </w:t>
      </w:r>
    </w:p>
    <w:p w:rsidR="00F95DBF" w:rsidRPr="004D0FFA" w:rsidRDefault="00FB231F" w:rsidP="004D0FFA">
      <w:pPr>
        <w:pStyle w:val="ab"/>
        <w:rPr>
          <w:rFonts w:ascii="Times New Roman" w:eastAsia="Times New Roman" w:hAnsi="Times New Roman" w:cs="Times New Roman"/>
          <w:sz w:val="24"/>
          <w:lang w:eastAsia="ru-RU"/>
        </w:rPr>
      </w:pPr>
      <w:r w:rsidRPr="004D0FFA">
        <w:rPr>
          <w:rFonts w:ascii="Times New Roman" w:eastAsia="Times New Roman" w:hAnsi="Times New Roman" w:cs="Times New Roman"/>
          <w:sz w:val="24"/>
          <w:lang w:eastAsia="ru-RU"/>
        </w:rPr>
        <w:t xml:space="preserve"> </w:t>
      </w:r>
      <w:r w:rsidR="006C67DE" w:rsidRPr="004D0FFA">
        <w:rPr>
          <w:rFonts w:ascii="Times New Roman" w:hAnsi="Times New Roman" w:cs="Times New Roman"/>
          <w:i/>
          <w:sz w:val="24"/>
        </w:rPr>
        <w:t>Демократические страны Европы в 30- годы. Великобритания, Франция.</w:t>
      </w:r>
      <w:r w:rsidR="00E53267" w:rsidRPr="004D0FFA">
        <w:rPr>
          <w:rFonts w:ascii="Times New Roman" w:eastAsia="Times New Roman" w:hAnsi="Times New Roman" w:cs="Times New Roman"/>
          <w:sz w:val="24"/>
          <w:lang w:eastAsia="ru-RU"/>
        </w:rPr>
        <w:t xml:space="preserve"> Размеры кризиса. Модели борьбы. (Курс Чемберлена, Блюма)</w:t>
      </w:r>
      <w:r w:rsidR="00945ABC" w:rsidRPr="004D0FFA">
        <w:rPr>
          <w:rFonts w:ascii="Times New Roman" w:eastAsia="Times New Roman" w:hAnsi="Times New Roman" w:cs="Times New Roman"/>
          <w:sz w:val="24"/>
          <w:lang w:eastAsia="ru-RU"/>
        </w:rPr>
        <w:t xml:space="preserve">. </w:t>
      </w:r>
      <w:r w:rsidR="00E53267" w:rsidRPr="004D0FFA">
        <w:rPr>
          <w:rFonts w:ascii="Times New Roman" w:eastAsia="Times New Roman" w:hAnsi="Times New Roman" w:cs="Times New Roman"/>
          <w:sz w:val="24"/>
          <w:lang w:eastAsia="ru-RU"/>
        </w:rPr>
        <w:t>Значение либерально-демократической модели.</w:t>
      </w:r>
      <w:r w:rsidRPr="004D0FFA">
        <w:rPr>
          <w:rFonts w:ascii="Times New Roman" w:eastAsia="Times New Roman" w:hAnsi="Times New Roman" w:cs="Times New Roman"/>
          <w:sz w:val="24"/>
          <w:lang w:eastAsia="ru-RU"/>
        </w:rPr>
        <w:t xml:space="preserve"> </w:t>
      </w:r>
    </w:p>
    <w:p w:rsidR="00F95DBF" w:rsidRPr="004D0FFA" w:rsidRDefault="006C67DE" w:rsidP="004D0FFA">
      <w:pPr>
        <w:pStyle w:val="ab"/>
        <w:rPr>
          <w:rFonts w:ascii="Times New Roman" w:eastAsia="Times New Roman" w:hAnsi="Times New Roman" w:cs="Times New Roman"/>
          <w:sz w:val="24"/>
          <w:lang w:eastAsia="ru-RU"/>
        </w:rPr>
      </w:pPr>
      <w:r w:rsidRPr="004D0FFA">
        <w:rPr>
          <w:rFonts w:ascii="Times New Roman" w:hAnsi="Times New Roman" w:cs="Times New Roman"/>
          <w:i/>
          <w:sz w:val="24"/>
        </w:rPr>
        <w:t>Тоталитарные режимы в 30-е годы. Италия, Ге</w:t>
      </w:r>
      <w:r w:rsidR="00E53267" w:rsidRPr="004D0FFA">
        <w:rPr>
          <w:rFonts w:ascii="Times New Roman" w:hAnsi="Times New Roman" w:cs="Times New Roman"/>
          <w:i/>
          <w:sz w:val="24"/>
        </w:rPr>
        <w:t>рмания, Испания.</w:t>
      </w:r>
      <w:r w:rsidR="00E53267" w:rsidRPr="004D0FFA">
        <w:rPr>
          <w:rFonts w:ascii="Times New Roman" w:hAnsi="Times New Roman" w:cs="Times New Roman"/>
          <w:sz w:val="24"/>
        </w:rPr>
        <w:t xml:space="preserve"> </w:t>
      </w:r>
      <w:r w:rsidR="00E53267" w:rsidRPr="004D0FFA">
        <w:rPr>
          <w:rFonts w:ascii="Times New Roman" w:eastAsia="Times New Roman" w:hAnsi="Times New Roman" w:cs="Times New Roman"/>
          <w:sz w:val="24"/>
          <w:lang w:eastAsia="ru-RU"/>
        </w:rPr>
        <w:t>Методы решения социальных и политических проблем.</w:t>
      </w:r>
      <w:r w:rsidR="00945ABC" w:rsidRPr="004D0FFA">
        <w:rPr>
          <w:rFonts w:ascii="Times New Roman" w:eastAsia="Times New Roman" w:hAnsi="Times New Roman" w:cs="Times New Roman"/>
          <w:sz w:val="24"/>
          <w:lang w:eastAsia="ru-RU"/>
        </w:rPr>
        <w:t xml:space="preserve"> </w:t>
      </w:r>
      <w:r w:rsidR="00E53267" w:rsidRPr="004D0FFA">
        <w:rPr>
          <w:rFonts w:ascii="Times New Roman" w:eastAsia="Times New Roman" w:hAnsi="Times New Roman" w:cs="Times New Roman"/>
          <w:sz w:val="24"/>
          <w:lang w:eastAsia="ru-RU"/>
        </w:rPr>
        <w:t>Политическая нестабильность в Германии, Италии, Испании.</w:t>
      </w:r>
      <w:r w:rsidR="00FB231F" w:rsidRPr="004D0FFA">
        <w:rPr>
          <w:rFonts w:ascii="Times New Roman" w:eastAsia="Times New Roman" w:hAnsi="Times New Roman" w:cs="Times New Roman"/>
          <w:sz w:val="24"/>
          <w:lang w:eastAsia="ru-RU"/>
        </w:rPr>
        <w:t xml:space="preserve">           </w:t>
      </w:r>
    </w:p>
    <w:p w:rsidR="00F95DBF" w:rsidRPr="004D0FFA" w:rsidRDefault="00945ABC" w:rsidP="004D0FFA">
      <w:pPr>
        <w:pStyle w:val="ab"/>
        <w:rPr>
          <w:rFonts w:ascii="Times New Roman" w:eastAsia="Times New Roman" w:hAnsi="Times New Roman" w:cs="Times New Roman"/>
          <w:sz w:val="24"/>
          <w:lang w:eastAsia="ru-RU"/>
        </w:rPr>
      </w:pPr>
      <w:r w:rsidRPr="004D0FFA">
        <w:rPr>
          <w:rFonts w:ascii="Times New Roman" w:hAnsi="Times New Roman" w:cs="Times New Roman"/>
          <w:i/>
          <w:sz w:val="24"/>
        </w:rPr>
        <w:t xml:space="preserve"> </w:t>
      </w:r>
      <w:r w:rsidR="006C67DE" w:rsidRPr="004D0FFA">
        <w:rPr>
          <w:rFonts w:ascii="Times New Roman" w:hAnsi="Times New Roman" w:cs="Times New Roman"/>
          <w:i/>
          <w:sz w:val="24"/>
        </w:rPr>
        <w:t>Во</w:t>
      </w:r>
      <w:r w:rsidRPr="004D0FFA">
        <w:rPr>
          <w:rFonts w:ascii="Times New Roman" w:hAnsi="Times New Roman" w:cs="Times New Roman"/>
          <w:i/>
          <w:sz w:val="24"/>
        </w:rPr>
        <w:t xml:space="preserve">сток в первой половине XX века. </w:t>
      </w:r>
      <w:r w:rsidR="006C67DE" w:rsidRPr="004D0FFA">
        <w:rPr>
          <w:rFonts w:ascii="Times New Roman" w:hAnsi="Times New Roman" w:cs="Times New Roman"/>
          <w:i/>
          <w:sz w:val="24"/>
        </w:rPr>
        <w:t>Латинская Америка в первой половине ХХ века.</w:t>
      </w:r>
      <w:r w:rsidRPr="004D0FFA">
        <w:rPr>
          <w:rFonts w:ascii="Times New Roman" w:hAnsi="Times New Roman" w:cs="Times New Roman"/>
          <w:sz w:val="24"/>
        </w:rPr>
        <w:t xml:space="preserve"> Особенности экономического и политического развития стран Востока. Проблемы модернизации.</w:t>
      </w:r>
      <w:r w:rsidR="00FB231F" w:rsidRPr="004D0FFA">
        <w:rPr>
          <w:rFonts w:ascii="Times New Roman" w:hAnsi="Times New Roman" w:cs="Times New Roman"/>
          <w:sz w:val="24"/>
        </w:rPr>
        <w:t xml:space="preserve"> </w:t>
      </w:r>
      <w:r w:rsidR="006C67DE" w:rsidRPr="004D0FFA">
        <w:rPr>
          <w:rFonts w:ascii="Times New Roman" w:hAnsi="Times New Roman" w:cs="Times New Roman"/>
          <w:i/>
          <w:sz w:val="24"/>
        </w:rPr>
        <w:t>Культура и искусство первой половины XX века.</w:t>
      </w:r>
      <w:r w:rsidRPr="004D0FFA">
        <w:rPr>
          <w:rFonts w:ascii="Times New Roman" w:hAnsi="Times New Roman" w:cs="Times New Roman"/>
          <w:sz w:val="24"/>
        </w:rPr>
        <w:t xml:space="preserve"> Культурно – цивилизационное своеобразие. Способы модернизации.</w:t>
      </w:r>
      <w:r w:rsidR="00FB231F" w:rsidRPr="004D0FFA">
        <w:rPr>
          <w:rFonts w:ascii="Times New Roman" w:hAnsi="Times New Roman" w:cs="Times New Roman"/>
          <w:sz w:val="24"/>
        </w:rPr>
        <w:t xml:space="preserve">         </w:t>
      </w:r>
    </w:p>
    <w:p w:rsidR="00F95DBF" w:rsidRPr="004D0FFA" w:rsidRDefault="00945ABC" w:rsidP="004D0FFA">
      <w:pPr>
        <w:pStyle w:val="ab"/>
        <w:rPr>
          <w:rFonts w:ascii="Times New Roman" w:hAnsi="Times New Roman" w:cs="Times New Roman"/>
          <w:sz w:val="24"/>
        </w:rPr>
      </w:pPr>
      <w:r w:rsidRPr="004D0FFA">
        <w:rPr>
          <w:rFonts w:ascii="Times New Roman" w:hAnsi="Times New Roman" w:cs="Times New Roman"/>
          <w:i/>
          <w:sz w:val="24"/>
        </w:rPr>
        <w:t xml:space="preserve"> </w:t>
      </w:r>
      <w:r w:rsidR="006C67DE" w:rsidRPr="004D0FFA">
        <w:rPr>
          <w:rFonts w:ascii="Times New Roman" w:hAnsi="Times New Roman" w:cs="Times New Roman"/>
          <w:i/>
          <w:sz w:val="24"/>
        </w:rPr>
        <w:t>Международные отношения в 30-е гг.</w:t>
      </w:r>
      <w:r w:rsidRPr="004D0FFA">
        <w:rPr>
          <w:rFonts w:ascii="Times New Roman" w:hAnsi="Times New Roman" w:cs="Times New Roman"/>
          <w:sz w:val="24"/>
        </w:rPr>
        <w:t xml:space="preserve"> Крах Версальско-Вашингтонской системы. Политика умиротворения агрессора и невмешательства, нейтралитета.</w:t>
      </w:r>
      <w:r w:rsidR="00FB231F" w:rsidRPr="004D0FFA">
        <w:rPr>
          <w:rFonts w:ascii="Times New Roman" w:hAnsi="Times New Roman" w:cs="Times New Roman"/>
          <w:sz w:val="24"/>
        </w:rPr>
        <w:t xml:space="preserve">   </w:t>
      </w:r>
    </w:p>
    <w:p w:rsidR="00945ABC" w:rsidRPr="004D0FFA" w:rsidRDefault="006C67DE" w:rsidP="004D0FFA">
      <w:pPr>
        <w:pStyle w:val="ab"/>
        <w:rPr>
          <w:rFonts w:ascii="Times New Roman" w:hAnsi="Times New Roman" w:cs="Times New Roman"/>
          <w:sz w:val="24"/>
        </w:rPr>
      </w:pPr>
      <w:r w:rsidRPr="004D0FFA">
        <w:rPr>
          <w:rFonts w:ascii="Times New Roman" w:hAnsi="Times New Roman" w:cs="Times New Roman"/>
          <w:i/>
          <w:sz w:val="24"/>
        </w:rPr>
        <w:t>Вторая мировая война 1939-1945 гг.</w:t>
      </w:r>
      <w:r w:rsidR="00945ABC" w:rsidRPr="004D0FFA">
        <w:rPr>
          <w:rFonts w:ascii="Times New Roman" w:hAnsi="Times New Roman" w:cs="Times New Roman"/>
          <w:sz w:val="24"/>
        </w:rPr>
        <w:t xml:space="preserve"> Причины, характер, ход военных действий Второй мировой войны. Периодизация, фронты. Великая Отечественная война во Второй мировой войне. Особенности Второй мировой войны. Итоги, последствия. Создание антигитлеровской коалиции. Конференции глав государств-участников антигитлеровской коалиции.</w:t>
      </w:r>
    </w:p>
    <w:p w:rsidR="004D0FFA" w:rsidRDefault="004D0FFA" w:rsidP="00696C09">
      <w:pPr>
        <w:spacing w:line="240" w:lineRule="auto"/>
        <w:rPr>
          <w:rFonts w:ascii="Times New Roman" w:hAnsi="Times New Roman" w:cs="Times New Roman"/>
          <w:sz w:val="24"/>
          <w:szCs w:val="24"/>
        </w:rPr>
      </w:pPr>
    </w:p>
    <w:p w:rsidR="00F95DBF" w:rsidRPr="004D0FFA" w:rsidRDefault="006C67DE" w:rsidP="004D0FFA">
      <w:pPr>
        <w:pStyle w:val="ab"/>
        <w:rPr>
          <w:rFonts w:ascii="Times New Roman" w:hAnsi="Times New Roman" w:cs="Times New Roman"/>
          <w:sz w:val="24"/>
        </w:rPr>
      </w:pPr>
      <w:r w:rsidRPr="004D0FFA">
        <w:rPr>
          <w:rFonts w:ascii="Times New Roman" w:hAnsi="Times New Roman" w:cs="Times New Roman"/>
          <w:sz w:val="24"/>
        </w:rPr>
        <w:t>РАЗДЕЛ 2.    НОВЕЙШАЯ ИСТОРИЯ. ВТОРА</w:t>
      </w:r>
      <w:r w:rsidR="009D08C5" w:rsidRPr="004D0FFA">
        <w:rPr>
          <w:rFonts w:ascii="Times New Roman" w:hAnsi="Times New Roman" w:cs="Times New Roman"/>
          <w:sz w:val="24"/>
        </w:rPr>
        <w:t>Я ПОЛОВИНА XX-НАЧАЛО XXI ВЕКА</w:t>
      </w:r>
      <w:r w:rsidRPr="004D0FFA">
        <w:rPr>
          <w:sz w:val="24"/>
        </w:rPr>
        <w:t xml:space="preserve"> </w:t>
      </w:r>
      <w:r w:rsidRPr="004D0FFA">
        <w:rPr>
          <w:rFonts w:ascii="Times New Roman" w:hAnsi="Times New Roman" w:cs="Times New Roman"/>
          <w:i/>
          <w:sz w:val="24"/>
        </w:rPr>
        <w:t>Послевоенное, мирное урегулирование.</w:t>
      </w:r>
      <w:r w:rsidR="009D08C5" w:rsidRPr="004D0FFA">
        <w:rPr>
          <w:rFonts w:ascii="Times New Roman" w:hAnsi="Times New Roman" w:cs="Times New Roman"/>
          <w:sz w:val="24"/>
        </w:rPr>
        <w:t xml:space="preserve"> </w:t>
      </w:r>
      <w:r w:rsidRPr="004D0FFA">
        <w:rPr>
          <w:rFonts w:ascii="Times New Roman" w:hAnsi="Times New Roman" w:cs="Times New Roman"/>
          <w:sz w:val="24"/>
        </w:rPr>
        <w:t>Холодная война: военно-политические блоки.</w:t>
      </w:r>
      <w:r w:rsidR="00966357" w:rsidRPr="004D0FFA">
        <w:rPr>
          <w:rFonts w:ascii="Times New Roman" w:hAnsi="Times New Roman" w:cs="Times New Roman"/>
          <w:sz w:val="24"/>
        </w:rPr>
        <w:t xml:space="preserve"> Предпосылки биполярности. Противостояние общественно-политических систем.</w:t>
      </w:r>
      <w:r w:rsidR="00FB231F" w:rsidRPr="004D0FFA">
        <w:rPr>
          <w:rFonts w:ascii="Times New Roman" w:hAnsi="Times New Roman" w:cs="Times New Roman"/>
          <w:sz w:val="24"/>
        </w:rPr>
        <w:t xml:space="preserve">   </w:t>
      </w:r>
    </w:p>
    <w:p w:rsidR="00F95DBF" w:rsidRPr="004D0FFA" w:rsidRDefault="006C67DE" w:rsidP="004D0FFA">
      <w:pPr>
        <w:pStyle w:val="ab"/>
        <w:rPr>
          <w:rFonts w:ascii="Times New Roman" w:hAnsi="Times New Roman" w:cs="Times New Roman"/>
          <w:sz w:val="24"/>
        </w:rPr>
      </w:pPr>
      <w:r w:rsidRPr="004D0FFA">
        <w:rPr>
          <w:rFonts w:ascii="Times New Roman" w:hAnsi="Times New Roman" w:cs="Times New Roman"/>
          <w:i/>
          <w:sz w:val="24"/>
        </w:rPr>
        <w:t>Завершение эпохи индустриального общества 1945-1970</w:t>
      </w:r>
      <w:r w:rsidRPr="004D0FFA">
        <w:rPr>
          <w:rFonts w:ascii="Times New Roman" w:hAnsi="Times New Roman" w:cs="Times New Roman"/>
          <w:sz w:val="24"/>
        </w:rPr>
        <w:t>.</w:t>
      </w:r>
      <w:r w:rsidR="00966357" w:rsidRPr="004D0FFA">
        <w:rPr>
          <w:rFonts w:ascii="Times New Roman" w:hAnsi="Times New Roman" w:cs="Times New Roman"/>
          <w:sz w:val="24"/>
        </w:rPr>
        <w:t xml:space="preserve"> </w:t>
      </w:r>
      <w:r w:rsidRPr="004D0FFA">
        <w:rPr>
          <w:rFonts w:ascii="Times New Roman" w:hAnsi="Times New Roman" w:cs="Times New Roman"/>
          <w:sz w:val="24"/>
        </w:rPr>
        <w:t>Кризисы 70-80х годов. Становление информационного общества.</w:t>
      </w:r>
      <w:r w:rsidR="00966357" w:rsidRPr="004D0FFA">
        <w:rPr>
          <w:rFonts w:ascii="Times New Roman" w:hAnsi="Times New Roman" w:cs="Times New Roman"/>
          <w:sz w:val="24"/>
        </w:rPr>
        <w:t xml:space="preserve"> Особенности экономического восстановления. Факторы экономического подъема. Экономическая интеграция. Роль и место НТР. Три этапа социально-экономической политики ведущих капстран (либерально-демократический, социал-реформистский, консервативно-реформистский).</w:t>
      </w:r>
      <w:r w:rsidR="00FB231F" w:rsidRPr="004D0FFA">
        <w:rPr>
          <w:rFonts w:ascii="Times New Roman" w:hAnsi="Times New Roman" w:cs="Times New Roman"/>
          <w:sz w:val="24"/>
        </w:rPr>
        <w:t xml:space="preserve">    </w:t>
      </w:r>
    </w:p>
    <w:p w:rsidR="00F95DBF" w:rsidRPr="004D0FFA" w:rsidRDefault="00FB231F" w:rsidP="004D0FFA">
      <w:pPr>
        <w:pStyle w:val="ab"/>
        <w:rPr>
          <w:rFonts w:ascii="Times New Roman" w:hAnsi="Times New Roman" w:cs="Times New Roman"/>
          <w:sz w:val="24"/>
        </w:rPr>
      </w:pPr>
      <w:r w:rsidRPr="004D0FFA">
        <w:rPr>
          <w:rFonts w:ascii="Times New Roman" w:hAnsi="Times New Roman" w:cs="Times New Roman"/>
          <w:i/>
          <w:sz w:val="24"/>
        </w:rPr>
        <w:t xml:space="preserve"> </w:t>
      </w:r>
      <w:r w:rsidR="006C67DE" w:rsidRPr="004D0FFA">
        <w:rPr>
          <w:rFonts w:ascii="Times New Roman" w:hAnsi="Times New Roman" w:cs="Times New Roman"/>
          <w:i/>
          <w:sz w:val="24"/>
        </w:rPr>
        <w:t>Политическое развитие стран запада</w:t>
      </w:r>
      <w:r w:rsidR="006C67DE" w:rsidRPr="004D0FFA">
        <w:rPr>
          <w:rFonts w:ascii="Times New Roman" w:hAnsi="Times New Roman" w:cs="Times New Roman"/>
          <w:sz w:val="24"/>
        </w:rPr>
        <w:t>.</w:t>
      </w:r>
      <w:r w:rsidR="00966357" w:rsidRPr="004D0FFA">
        <w:rPr>
          <w:rFonts w:ascii="Times New Roman" w:hAnsi="Times New Roman" w:cs="Times New Roman"/>
          <w:sz w:val="24"/>
        </w:rPr>
        <w:t xml:space="preserve"> </w:t>
      </w:r>
      <w:r w:rsidR="006C67DE" w:rsidRPr="004D0FFA">
        <w:rPr>
          <w:rFonts w:ascii="Times New Roman" w:hAnsi="Times New Roman" w:cs="Times New Roman"/>
          <w:sz w:val="24"/>
        </w:rPr>
        <w:t>Гражданское общество. Социальные движения.</w:t>
      </w:r>
      <w:r w:rsidR="00966357" w:rsidRPr="004D0FFA">
        <w:rPr>
          <w:rFonts w:ascii="Times New Roman" w:hAnsi="Times New Roman" w:cs="Times New Roman"/>
          <w:sz w:val="24"/>
        </w:rPr>
        <w:t xml:space="preserve"> Идейно-политические течения и партии (либерализм, консерватизм, социализм, коммунизм). Изменения в расстановке сил, появление христианско-демократических партий. Новые социальные движения в мире. Процесс формирования гражданского общества</w:t>
      </w:r>
      <w:r w:rsidRPr="004D0FFA">
        <w:rPr>
          <w:rFonts w:ascii="Times New Roman" w:hAnsi="Times New Roman" w:cs="Times New Roman"/>
          <w:sz w:val="24"/>
        </w:rPr>
        <w:t xml:space="preserve">                   </w:t>
      </w:r>
    </w:p>
    <w:p w:rsidR="00C33B6C" w:rsidRPr="004D0FFA" w:rsidRDefault="006C67DE" w:rsidP="004D0FFA">
      <w:pPr>
        <w:pStyle w:val="ab"/>
        <w:rPr>
          <w:rFonts w:ascii="Times New Roman" w:hAnsi="Times New Roman" w:cs="Times New Roman"/>
          <w:sz w:val="24"/>
        </w:rPr>
      </w:pPr>
      <w:r w:rsidRPr="004D0FFA">
        <w:rPr>
          <w:rFonts w:ascii="Times New Roman" w:hAnsi="Times New Roman" w:cs="Times New Roman"/>
          <w:i/>
          <w:sz w:val="24"/>
        </w:rPr>
        <w:t>Соединённые штаты Америки.</w:t>
      </w:r>
      <w:r w:rsidR="00966357" w:rsidRPr="004D0FFA">
        <w:rPr>
          <w:rFonts w:ascii="Times New Roman" w:hAnsi="Times New Roman" w:cs="Times New Roman"/>
          <w:i/>
          <w:sz w:val="24"/>
        </w:rPr>
        <w:t xml:space="preserve"> </w:t>
      </w:r>
      <w:r w:rsidRPr="004D0FFA">
        <w:rPr>
          <w:rFonts w:ascii="Times New Roman" w:hAnsi="Times New Roman" w:cs="Times New Roman"/>
          <w:sz w:val="24"/>
        </w:rPr>
        <w:t>Великобритания. Франция.</w:t>
      </w:r>
      <w:r w:rsidR="00966357" w:rsidRPr="004D0FFA">
        <w:rPr>
          <w:rFonts w:ascii="Times New Roman" w:hAnsi="Times New Roman" w:cs="Times New Roman"/>
          <w:sz w:val="24"/>
        </w:rPr>
        <w:t xml:space="preserve"> </w:t>
      </w:r>
      <w:r w:rsidRPr="004D0FFA">
        <w:rPr>
          <w:rFonts w:ascii="Times New Roman" w:hAnsi="Times New Roman" w:cs="Times New Roman"/>
          <w:sz w:val="24"/>
        </w:rPr>
        <w:t xml:space="preserve">Италия. </w:t>
      </w:r>
      <w:r w:rsidR="00966357" w:rsidRPr="004D0FFA">
        <w:rPr>
          <w:rFonts w:ascii="Times New Roman" w:hAnsi="Times New Roman" w:cs="Times New Roman"/>
          <w:sz w:val="24"/>
        </w:rPr>
        <w:t xml:space="preserve">Основные тенденции развития стран Западной Европы (Великобритании, Франции, Германии, Италии) и США во второй половине </w:t>
      </w:r>
      <w:r w:rsidR="00966357" w:rsidRPr="004D0FFA">
        <w:rPr>
          <w:rFonts w:ascii="Times New Roman" w:hAnsi="Times New Roman" w:cs="Times New Roman"/>
          <w:sz w:val="24"/>
          <w:lang w:val="en-US"/>
        </w:rPr>
        <w:t>XX</w:t>
      </w:r>
      <w:r w:rsidR="00966357" w:rsidRPr="004D0FFA">
        <w:rPr>
          <w:rFonts w:ascii="Times New Roman" w:hAnsi="Times New Roman" w:cs="Times New Roman"/>
          <w:sz w:val="24"/>
        </w:rPr>
        <w:t xml:space="preserve"> века.</w:t>
      </w:r>
    </w:p>
    <w:p w:rsidR="00F95DBF" w:rsidRPr="004D0FFA" w:rsidRDefault="00966357" w:rsidP="004D0FFA">
      <w:pPr>
        <w:pStyle w:val="ab"/>
        <w:rPr>
          <w:rFonts w:ascii="Times New Roman" w:hAnsi="Times New Roman" w:cs="Times New Roman"/>
          <w:sz w:val="24"/>
        </w:rPr>
      </w:pPr>
      <w:r w:rsidRPr="004D0FFA">
        <w:rPr>
          <w:rFonts w:ascii="Times New Roman" w:hAnsi="Times New Roman" w:cs="Times New Roman"/>
          <w:i/>
          <w:sz w:val="24"/>
        </w:rPr>
        <w:t>Германия: раскол и объединение</w:t>
      </w:r>
      <w:r w:rsidRPr="004D0FFA">
        <w:rPr>
          <w:rFonts w:ascii="Times New Roman" w:hAnsi="Times New Roman" w:cs="Times New Roman"/>
          <w:sz w:val="24"/>
        </w:rPr>
        <w:t>. Преобразование и революции в странах восточной Европы 1945-1999 года</w:t>
      </w:r>
      <w:proofErr w:type="gramStart"/>
      <w:r w:rsidRPr="004D0FFA">
        <w:rPr>
          <w:rFonts w:ascii="Times New Roman" w:hAnsi="Times New Roman" w:cs="Times New Roman"/>
          <w:sz w:val="24"/>
        </w:rPr>
        <w:t xml:space="preserve"> .</w:t>
      </w:r>
      <w:proofErr w:type="gramEnd"/>
      <w:r w:rsidRPr="004D0FFA">
        <w:rPr>
          <w:rFonts w:ascii="Times New Roman" w:hAnsi="Times New Roman" w:cs="Times New Roman"/>
          <w:sz w:val="24"/>
        </w:rPr>
        <w:t xml:space="preserve"> Послевоенное развитие стран Восточной Европы. Принципы формирования мировой системы социализма. Направления преобразований.</w:t>
      </w:r>
      <w:r w:rsidR="00FB231F" w:rsidRPr="004D0FFA">
        <w:rPr>
          <w:rFonts w:ascii="Times New Roman" w:hAnsi="Times New Roman" w:cs="Times New Roman"/>
          <w:sz w:val="24"/>
        </w:rPr>
        <w:t xml:space="preserve">       </w:t>
      </w:r>
    </w:p>
    <w:p w:rsidR="00F95DBF" w:rsidRDefault="00FB231F" w:rsidP="004D0FFA">
      <w:pPr>
        <w:pStyle w:val="ab"/>
      </w:pPr>
      <w:r w:rsidRPr="004D0FFA">
        <w:rPr>
          <w:rFonts w:ascii="Times New Roman" w:hAnsi="Times New Roman" w:cs="Times New Roman"/>
          <w:sz w:val="24"/>
        </w:rPr>
        <w:t xml:space="preserve"> </w:t>
      </w:r>
      <w:r w:rsidR="00966357" w:rsidRPr="004D0FFA">
        <w:rPr>
          <w:rFonts w:ascii="Times New Roman" w:hAnsi="Times New Roman" w:cs="Times New Roman"/>
          <w:i/>
          <w:sz w:val="24"/>
        </w:rPr>
        <w:t xml:space="preserve">Латинская Америка во второй половине </w:t>
      </w:r>
      <w:r w:rsidR="00966357" w:rsidRPr="004D0FFA">
        <w:rPr>
          <w:rFonts w:ascii="Times New Roman" w:hAnsi="Times New Roman" w:cs="Times New Roman"/>
          <w:i/>
          <w:sz w:val="24"/>
          <w:lang w:val="en-US"/>
        </w:rPr>
        <w:t>XX</w:t>
      </w:r>
      <w:r w:rsidR="00966357" w:rsidRPr="004D0FFA">
        <w:rPr>
          <w:rFonts w:ascii="Times New Roman" w:hAnsi="Times New Roman" w:cs="Times New Roman"/>
          <w:i/>
          <w:sz w:val="24"/>
        </w:rPr>
        <w:t xml:space="preserve"> века</w:t>
      </w:r>
      <w:r w:rsidR="00966357" w:rsidRPr="004D0FFA">
        <w:rPr>
          <w:rFonts w:ascii="Times New Roman" w:hAnsi="Times New Roman" w:cs="Times New Roman"/>
          <w:sz w:val="24"/>
        </w:rPr>
        <w:t xml:space="preserve">. Страны Азии и Африки в современном мире. Проблемы выбора путей развития. Культурно-цивилизационные особенности Азиатско-Тихоокеанского, индо-мусульманского, </w:t>
      </w:r>
      <w:proofErr w:type="gramStart"/>
      <w:r w:rsidR="00966357" w:rsidRPr="004D0FFA">
        <w:rPr>
          <w:rFonts w:ascii="Times New Roman" w:hAnsi="Times New Roman" w:cs="Times New Roman"/>
          <w:sz w:val="24"/>
        </w:rPr>
        <w:t>латино-американского</w:t>
      </w:r>
      <w:proofErr w:type="gramEnd"/>
      <w:r w:rsidR="00966357" w:rsidRPr="004D0FFA">
        <w:rPr>
          <w:rFonts w:ascii="Times New Roman" w:hAnsi="Times New Roman" w:cs="Times New Roman"/>
          <w:sz w:val="24"/>
        </w:rPr>
        <w:t xml:space="preserve"> и африканского регионов. Влияние европейского опыта и традиций на политическое и экономическое развитие стран</w:t>
      </w:r>
      <w:r w:rsidR="00966357" w:rsidRPr="00F95DBF">
        <w:t>.</w:t>
      </w:r>
      <w:r w:rsidRPr="00F95DBF">
        <w:t xml:space="preserve">      </w:t>
      </w:r>
    </w:p>
    <w:p w:rsidR="00F95DBF" w:rsidRDefault="00FB231F" w:rsidP="00696C09">
      <w:pPr>
        <w:spacing w:line="240" w:lineRule="auto"/>
        <w:rPr>
          <w:rFonts w:ascii="Times New Roman" w:hAnsi="Times New Roman" w:cs="Times New Roman"/>
          <w:sz w:val="24"/>
          <w:szCs w:val="24"/>
        </w:rPr>
      </w:pPr>
      <w:r w:rsidRPr="00F95DBF">
        <w:rPr>
          <w:rFonts w:ascii="Times New Roman" w:hAnsi="Times New Roman" w:cs="Times New Roman"/>
          <w:sz w:val="24"/>
          <w:szCs w:val="24"/>
        </w:rPr>
        <w:t xml:space="preserve"> </w:t>
      </w:r>
      <w:r w:rsidR="00966357" w:rsidRPr="00F95DBF">
        <w:rPr>
          <w:rFonts w:ascii="Times New Roman" w:hAnsi="Times New Roman" w:cs="Times New Roman"/>
          <w:i/>
          <w:sz w:val="24"/>
          <w:szCs w:val="24"/>
        </w:rPr>
        <w:t>Япония. Китай. Индия. Международные отношения.</w:t>
      </w:r>
      <w:r w:rsidR="00966357" w:rsidRPr="00F95DBF">
        <w:rPr>
          <w:rFonts w:ascii="Times New Roman" w:hAnsi="Times New Roman" w:cs="Times New Roman"/>
          <w:sz w:val="24"/>
          <w:szCs w:val="24"/>
        </w:rPr>
        <w:t xml:space="preserve"> Мировые войны в истории человечества. Складывание международно-правовой системы.</w:t>
      </w:r>
      <w:r w:rsidRPr="00F95DBF">
        <w:rPr>
          <w:rFonts w:ascii="Times New Roman" w:hAnsi="Times New Roman" w:cs="Times New Roman"/>
          <w:sz w:val="24"/>
          <w:szCs w:val="24"/>
        </w:rPr>
        <w:t xml:space="preserve">    </w:t>
      </w:r>
    </w:p>
    <w:p w:rsidR="008E5B2E" w:rsidRDefault="00FB231F" w:rsidP="00696C09">
      <w:pPr>
        <w:spacing w:line="240" w:lineRule="auto"/>
        <w:rPr>
          <w:rFonts w:ascii="Times New Roman" w:hAnsi="Times New Roman" w:cs="Times New Roman"/>
          <w:color w:val="000000"/>
          <w:spacing w:val="-2"/>
          <w:sz w:val="24"/>
          <w:szCs w:val="24"/>
        </w:rPr>
      </w:pPr>
      <w:r w:rsidRPr="00F95DBF">
        <w:rPr>
          <w:rFonts w:ascii="Times New Roman" w:hAnsi="Times New Roman" w:cs="Times New Roman"/>
          <w:sz w:val="24"/>
          <w:szCs w:val="24"/>
        </w:rPr>
        <w:lastRenderedPageBreak/>
        <w:t xml:space="preserve"> </w:t>
      </w:r>
      <w:r w:rsidR="00966357" w:rsidRPr="00F95DBF">
        <w:rPr>
          <w:rFonts w:ascii="Times New Roman" w:hAnsi="Times New Roman" w:cs="Times New Roman"/>
          <w:i/>
          <w:sz w:val="24"/>
          <w:szCs w:val="24"/>
        </w:rPr>
        <w:t xml:space="preserve">Культура второй половины </w:t>
      </w:r>
      <w:r w:rsidR="00966357" w:rsidRPr="00F95DBF">
        <w:rPr>
          <w:rFonts w:ascii="Times New Roman" w:hAnsi="Times New Roman" w:cs="Times New Roman"/>
          <w:i/>
          <w:sz w:val="24"/>
          <w:szCs w:val="24"/>
          <w:lang w:val="en-US"/>
        </w:rPr>
        <w:t>XX</w:t>
      </w:r>
      <w:r w:rsidR="00966357" w:rsidRPr="00F95DBF">
        <w:rPr>
          <w:rFonts w:ascii="Times New Roman" w:hAnsi="Times New Roman" w:cs="Times New Roman"/>
          <w:i/>
          <w:sz w:val="24"/>
          <w:szCs w:val="24"/>
        </w:rPr>
        <w:t xml:space="preserve"> века. Глобализация в конце </w:t>
      </w:r>
      <w:r w:rsidR="00966357" w:rsidRPr="00F95DBF">
        <w:rPr>
          <w:rFonts w:ascii="Times New Roman" w:hAnsi="Times New Roman" w:cs="Times New Roman"/>
          <w:i/>
          <w:sz w:val="24"/>
          <w:szCs w:val="24"/>
          <w:lang w:val="en-US"/>
        </w:rPr>
        <w:t>XX</w:t>
      </w:r>
      <w:r w:rsidR="00966357" w:rsidRPr="00F95DBF">
        <w:rPr>
          <w:rFonts w:ascii="Times New Roman" w:hAnsi="Times New Roman" w:cs="Times New Roman"/>
          <w:i/>
          <w:sz w:val="24"/>
          <w:szCs w:val="24"/>
        </w:rPr>
        <w:t xml:space="preserve">-начале </w:t>
      </w:r>
      <w:r w:rsidR="00966357" w:rsidRPr="00F95DBF">
        <w:rPr>
          <w:rFonts w:ascii="Times New Roman" w:hAnsi="Times New Roman" w:cs="Times New Roman"/>
          <w:i/>
          <w:sz w:val="24"/>
          <w:szCs w:val="24"/>
          <w:lang w:val="en-US"/>
        </w:rPr>
        <w:t>XXI</w:t>
      </w:r>
      <w:r w:rsidR="00966357" w:rsidRPr="00F95DBF">
        <w:rPr>
          <w:rFonts w:ascii="Times New Roman" w:hAnsi="Times New Roman" w:cs="Times New Roman"/>
          <w:i/>
          <w:sz w:val="24"/>
          <w:szCs w:val="24"/>
        </w:rPr>
        <w:t xml:space="preserve"> века.</w:t>
      </w:r>
      <w:r w:rsidR="00966357" w:rsidRPr="00F95DBF">
        <w:rPr>
          <w:rFonts w:ascii="Times New Roman" w:hAnsi="Times New Roman" w:cs="Times New Roman"/>
          <w:sz w:val="24"/>
          <w:szCs w:val="24"/>
        </w:rPr>
        <w:t xml:space="preserve"> Изменение в научной картине мира. Основные направления в развитии культуры.</w:t>
      </w:r>
      <w:r w:rsidR="00966357" w:rsidRPr="00F95DBF">
        <w:rPr>
          <w:rFonts w:ascii="Times New Roman" w:hAnsi="Times New Roman" w:cs="Times New Roman"/>
          <w:i/>
          <w:iCs/>
          <w:color w:val="000000"/>
          <w:spacing w:val="6"/>
          <w:sz w:val="24"/>
          <w:szCs w:val="24"/>
        </w:rPr>
        <w:t xml:space="preserve"> </w:t>
      </w:r>
      <w:r w:rsidR="00966357" w:rsidRPr="00F95DBF">
        <w:rPr>
          <w:rFonts w:ascii="Times New Roman" w:hAnsi="Times New Roman" w:cs="Times New Roman"/>
          <w:iCs/>
          <w:color w:val="000000"/>
          <w:spacing w:val="6"/>
          <w:sz w:val="24"/>
          <w:szCs w:val="24"/>
        </w:rPr>
        <w:t>Называть</w:t>
      </w:r>
      <w:r w:rsidR="00966357" w:rsidRPr="00F95DBF">
        <w:rPr>
          <w:rFonts w:ascii="Times New Roman" w:hAnsi="Times New Roman" w:cs="Times New Roman"/>
          <w:color w:val="000000"/>
          <w:spacing w:val="4"/>
          <w:sz w:val="24"/>
          <w:szCs w:val="24"/>
        </w:rPr>
        <w:t xml:space="preserve"> выдающихся представителей науки и куль</w:t>
      </w:r>
      <w:r w:rsidR="00966357" w:rsidRPr="00F95DBF">
        <w:rPr>
          <w:rFonts w:ascii="Times New Roman" w:hAnsi="Times New Roman" w:cs="Times New Roman"/>
          <w:color w:val="000000"/>
          <w:spacing w:val="2"/>
          <w:sz w:val="24"/>
          <w:szCs w:val="24"/>
        </w:rPr>
        <w:t xml:space="preserve">туры </w:t>
      </w:r>
      <w:r w:rsidR="00966357" w:rsidRPr="00F95DBF">
        <w:rPr>
          <w:rFonts w:ascii="Times New Roman" w:hAnsi="Times New Roman" w:cs="Times New Roman"/>
          <w:color w:val="000000"/>
          <w:spacing w:val="2"/>
          <w:sz w:val="24"/>
          <w:szCs w:val="24"/>
          <w:lang w:val="en-US"/>
        </w:rPr>
        <w:t>XX</w:t>
      </w:r>
      <w:r w:rsidR="00966357" w:rsidRPr="00F95DBF">
        <w:rPr>
          <w:rFonts w:ascii="Times New Roman" w:hAnsi="Times New Roman" w:cs="Times New Roman"/>
          <w:color w:val="000000"/>
          <w:spacing w:val="2"/>
          <w:sz w:val="24"/>
          <w:szCs w:val="24"/>
        </w:rPr>
        <w:t xml:space="preserve"> в</w:t>
      </w:r>
      <w:r w:rsidR="00EE0FA6" w:rsidRPr="00F95DBF">
        <w:rPr>
          <w:rFonts w:ascii="Times New Roman" w:hAnsi="Times New Roman" w:cs="Times New Roman"/>
          <w:color w:val="000000"/>
          <w:spacing w:val="2"/>
          <w:sz w:val="24"/>
          <w:szCs w:val="24"/>
        </w:rPr>
        <w:t xml:space="preserve">. </w:t>
      </w:r>
      <w:r w:rsidR="00966357" w:rsidRPr="00F95DBF">
        <w:rPr>
          <w:rFonts w:ascii="Times New Roman" w:hAnsi="Times New Roman" w:cs="Times New Roman"/>
          <w:iCs/>
          <w:color w:val="000000"/>
          <w:spacing w:val="2"/>
          <w:sz w:val="24"/>
          <w:szCs w:val="24"/>
        </w:rPr>
        <w:t xml:space="preserve">Называть  </w:t>
      </w:r>
      <w:r w:rsidR="00966357" w:rsidRPr="00F95DBF">
        <w:rPr>
          <w:rFonts w:ascii="Times New Roman" w:hAnsi="Times New Roman" w:cs="Times New Roman"/>
          <w:color w:val="000000"/>
          <w:spacing w:val="2"/>
          <w:sz w:val="24"/>
          <w:szCs w:val="24"/>
        </w:rPr>
        <w:t>характерные, существенные чер</w:t>
      </w:r>
      <w:r w:rsidR="00966357" w:rsidRPr="00F95DBF">
        <w:rPr>
          <w:rFonts w:ascii="Times New Roman" w:hAnsi="Times New Roman" w:cs="Times New Roman"/>
          <w:color w:val="000000"/>
          <w:spacing w:val="-5"/>
          <w:sz w:val="24"/>
          <w:szCs w:val="24"/>
        </w:rPr>
        <w:t>ты</w:t>
      </w:r>
      <w:r w:rsidR="00966357" w:rsidRPr="00F95DBF">
        <w:rPr>
          <w:rFonts w:ascii="Times New Roman" w:hAnsi="Times New Roman" w:cs="Times New Roman"/>
          <w:color w:val="000000"/>
          <w:spacing w:val="-1"/>
          <w:sz w:val="24"/>
          <w:szCs w:val="24"/>
        </w:rPr>
        <w:t xml:space="preserve"> наиболее значительных течений в культуре </w:t>
      </w:r>
      <w:r w:rsidR="00966357" w:rsidRPr="00F95DBF">
        <w:rPr>
          <w:rFonts w:ascii="Times New Roman" w:hAnsi="Times New Roman" w:cs="Times New Roman"/>
          <w:color w:val="000000"/>
          <w:spacing w:val="-4"/>
          <w:sz w:val="24"/>
          <w:szCs w:val="24"/>
          <w:lang w:val="en-US"/>
        </w:rPr>
        <w:t>XX</w:t>
      </w:r>
      <w:r w:rsidR="00966357" w:rsidRPr="00F95DBF">
        <w:rPr>
          <w:rFonts w:ascii="Times New Roman" w:hAnsi="Times New Roman" w:cs="Times New Roman"/>
          <w:color w:val="000000"/>
          <w:spacing w:val="-4"/>
          <w:sz w:val="24"/>
          <w:szCs w:val="24"/>
        </w:rPr>
        <w:t xml:space="preserve"> в.</w:t>
      </w:r>
      <w:r w:rsidR="00EE0FA6" w:rsidRPr="00F95DBF">
        <w:rPr>
          <w:rFonts w:ascii="Times New Roman" w:hAnsi="Times New Roman" w:cs="Times New Roman"/>
          <w:color w:val="000000"/>
          <w:spacing w:val="-4"/>
          <w:sz w:val="24"/>
          <w:szCs w:val="24"/>
        </w:rPr>
        <w:t xml:space="preserve"> </w:t>
      </w:r>
      <w:r w:rsidR="00966357" w:rsidRPr="00F95DBF">
        <w:rPr>
          <w:rFonts w:ascii="Times New Roman" w:hAnsi="Times New Roman" w:cs="Times New Roman"/>
          <w:iCs/>
          <w:color w:val="000000"/>
          <w:spacing w:val="5"/>
          <w:sz w:val="24"/>
          <w:szCs w:val="24"/>
        </w:rPr>
        <w:t xml:space="preserve">Описывать </w:t>
      </w:r>
      <w:r w:rsidR="00966357" w:rsidRPr="00F95DBF">
        <w:rPr>
          <w:rFonts w:ascii="Times New Roman" w:hAnsi="Times New Roman" w:cs="Times New Roman"/>
          <w:color w:val="000000"/>
          <w:spacing w:val="5"/>
          <w:sz w:val="24"/>
          <w:szCs w:val="24"/>
        </w:rPr>
        <w:t xml:space="preserve">условия жизни людей в разных </w:t>
      </w:r>
      <w:r w:rsidR="00966357" w:rsidRPr="00F95DBF">
        <w:rPr>
          <w:rFonts w:ascii="Times New Roman" w:hAnsi="Times New Roman" w:cs="Times New Roman"/>
          <w:color w:val="000000"/>
          <w:spacing w:val="-2"/>
          <w:sz w:val="24"/>
          <w:szCs w:val="24"/>
        </w:rPr>
        <w:t>регионах современного мира.</w:t>
      </w:r>
    </w:p>
    <w:p w:rsidR="00966357" w:rsidRPr="00F95DBF" w:rsidRDefault="00EE0FA6" w:rsidP="008E5B2E">
      <w:pPr>
        <w:spacing w:line="240" w:lineRule="auto"/>
        <w:rPr>
          <w:rFonts w:ascii="Times New Roman" w:hAnsi="Times New Roman" w:cs="Times New Roman"/>
          <w:b/>
          <w:i/>
          <w:sz w:val="24"/>
          <w:szCs w:val="24"/>
          <w:u w:val="single"/>
        </w:rPr>
      </w:pPr>
      <w:r w:rsidRPr="00F95DBF">
        <w:rPr>
          <w:rFonts w:ascii="Times New Roman" w:hAnsi="Times New Roman" w:cs="Times New Roman"/>
          <w:i/>
          <w:sz w:val="24"/>
          <w:szCs w:val="24"/>
        </w:rPr>
        <w:t>Итоговый урок</w:t>
      </w:r>
    </w:p>
    <w:p w:rsidR="00EE0FA6" w:rsidRPr="00F95DBF" w:rsidRDefault="00EE0FA6" w:rsidP="00696C09">
      <w:pPr>
        <w:spacing w:line="240" w:lineRule="auto"/>
        <w:ind w:right="-108" w:firstLine="708"/>
        <w:jc w:val="center"/>
        <w:rPr>
          <w:rFonts w:ascii="Times New Roman" w:eastAsia="Times New Roman" w:hAnsi="Times New Roman" w:cs="Times New Roman"/>
          <w:b/>
          <w:sz w:val="24"/>
          <w:szCs w:val="24"/>
          <w:u w:val="single"/>
          <w:lang w:eastAsia="ru-RU"/>
        </w:rPr>
      </w:pPr>
      <w:r w:rsidRPr="00F95DBF">
        <w:rPr>
          <w:rFonts w:ascii="Times New Roman" w:eastAsia="Times New Roman" w:hAnsi="Times New Roman" w:cs="Times New Roman"/>
          <w:b/>
          <w:sz w:val="24"/>
          <w:szCs w:val="24"/>
          <w:u w:val="single"/>
          <w:lang w:eastAsia="ru-RU"/>
        </w:rPr>
        <w:t xml:space="preserve">ИСТОРИЯ РОССИИ .   </w:t>
      </w:r>
      <w:r w:rsidRPr="00F95DBF">
        <w:rPr>
          <w:rFonts w:ascii="Times New Roman" w:eastAsia="Times New Roman" w:hAnsi="Times New Roman" w:cs="Times New Roman"/>
          <w:b/>
          <w:sz w:val="24"/>
          <w:szCs w:val="24"/>
          <w:u w:val="single"/>
          <w:lang w:val="en-US" w:eastAsia="ru-RU"/>
        </w:rPr>
        <w:t>XX</w:t>
      </w:r>
      <w:r w:rsidRPr="00F95DBF">
        <w:rPr>
          <w:rFonts w:ascii="Times New Roman" w:eastAsia="Times New Roman" w:hAnsi="Times New Roman" w:cs="Times New Roman"/>
          <w:b/>
          <w:sz w:val="24"/>
          <w:szCs w:val="24"/>
          <w:u w:val="single"/>
          <w:lang w:eastAsia="ru-RU"/>
        </w:rPr>
        <w:t xml:space="preserve">-НАЧАЛО </w:t>
      </w:r>
      <w:r w:rsidRPr="00F95DBF">
        <w:rPr>
          <w:rFonts w:ascii="Times New Roman" w:eastAsia="Times New Roman" w:hAnsi="Times New Roman" w:cs="Times New Roman"/>
          <w:b/>
          <w:sz w:val="24"/>
          <w:szCs w:val="24"/>
          <w:u w:val="single"/>
          <w:lang w:val="en-US" w:eastAsia="ru-RU"/>
        </w:rPr>
        <w:t>XXI</w:t>
      </w:r>
      <w:r w:rsidRPr="00F95DBF">
        <w:rPr>
          <w:rFonts w:ascii="Times New Roman" w:eastAsia="Times New Roman" w:hAnsi="Times New Roman" w:cs="Times New Roman"/>
          <w:b/>
          <w:sz w:val="24"/>
          <w:szCs w:val="24"/>
          <w:u w:val="single"/>
          <w:lang w:eastAsia="ru-RU"/>
        </w:rPr>
        <w:t xml:space="preserve"> ВЕКА</w:t>
      </w:r>
    </w:p>
    <w:p w:rsidR="008E5B2E" w:rsidRDefault="00EE0FA6" w:rsidP="00696C09">
      <w:pPr>
        <w:spacing w:line="240" w:lineRule="auto"/>
        <w:ind w:right="-108" w:firstLine="284"/>
        <w:rPr>
          <w:rFonts w:ascii="Times New Roman" w:hAnsi="Times New Roman" w:cs="Times New Roman"/>
          <w:sz w:val="24"/>
          <w:szCs w:val="24"/>
        </w:rPr>
      </w:pPr>
      <w:r w:rsidRPr="00F95DBF">
        <w:rPr>
          <w:rFonts w:ascii="Times New Roman" w:hAnsi="Times New Roman" w:cs="Times New Roman"/>
          <w:sz w:val="24"/>
          <w:szCs w:val="24"/>
        </w:rPr>
        <w:t xml:space="preserve">РАЗДЕЛ 1.    РОССИЯ НА РУБЕЖЕ </w:t>
      </w:r>
      <w:r w:rsidRPr="00F95DBF">
        <w:rPr>
          <w:rFonts w:ascii="Times New Roman" w:hAnsi="Times New Roman" w:cs="Times New Roman"/>
          <w:sz w:val="24"/>
          <w:szCs w:val="24"/>
          <w:lang w:val="en-US"/>
        </w:rPr>
        <w:t>XIX</w:t>
      </w:r>
      <w:r w:rsidRPr="00F95DBF">
        <w:rPr>
          <w:rFonts w:ascii="Times New Roman" w:hAnsi="Times New Roman" w:cs="Times New Roman"/>
          <w:sz w:val="24"/>
          <w:szCs w:val="24"/>
        </w:rPr>
        <w:t>-</w:t>
      </w:r>
      <w:r w:rsidRPr="00F95DBF">
        <w:rPr>
          <w:rFonts w:ascii="Times New Roman" w:hAnsi="Times New Roman" w:cs="Times New Roman"/>
          <w:sz w:val="24"/>
          <w:szCs w:val="24"/>
          <w:lang w:val="en-US"/>
        </w:rPr>
        <w:t>XX</w:t>
      </w:r>
      <w:r w:rsidRPr="00F95DBF">
        <w:rPr>
          <w:rFonts w:ascii="Times New Roman" w:hAnsi="Times New Roman" w:cs="Times New Roman"/>
          <w:sz w:val="24"/>
          <w:szCs w:val="24"/>
        </w:rPr>
        <w:t xml:space="preserve"> ВЕКОВ</w:t>
      </w:r>
    </w:p>
    <w:p w:rsidR="00C41DF5" w:rsidRDefault="009D62EC" w:rsidP="008E5B2E">
      <w:pPr>
        <w:spacing w:line="240" w:lineRule="auto"/>
        <w:ind w:right="-108" w:firstLine="284"/>
        <w:rPr>
          <w:rFonts w:ascii="Times New Roman" w:eastAsia="Times New Roman" w:hAnsi="Times New Roman" w:cs="Times New Roman"/>
          <w:sz w:val="24"/>
          <w:szCs w:val="24"/>
          <w:lang w:eastAsia="ru-RU"/>
        </w:rPr>
      </w:pPr>
      <w:r w:rsidRPr="00F95DBF">
        <w:rPr>
          <w:rFonts w:ascii="Times New Roman" w:hAnsi="Times New Roman" w:cs="Times New Roman"/>
          <w:i/>
          <w:sz w:val="24"/>
          <w:szCs w:val="24"/>
        </w:rPr>
        <w:t xml:space="preserve">Введение. Государство и российское общество в конце </w:t>
      </w:r>
      <w:r w:rsidRPr="00F95DBF">
        <w:rPr>
          <w:rFonts w:ascii="Times New Roman" w:hAnsi="Times New Roman" w:cs="Times New Roman"/>
          <w:i/>
          <w:sz w:val="24"/>
          <w:szCs w:val="24"/>
          <w:lang w:val="en-US"/>
        </w:rPr>
        <w:t>XIX</w:t>
      </w:r>
      <w:r w:rsidRPr="00F95DBF">
        <w:rPr>
          <w:rFonts w:ascii="Times New Roman" w:hAnsi="Times New Roman" w:cs="Times New Roman"/>
          <w:i/>
          <w:sz w:val="24"/>
          <w:szCs w:val="24"/>
        </w:rPr>
        <w:t xml:space="preserve">-начале </w:t>
      </w:r>
      <w:r w:rsidRPr="00F95DBF">
        <w:rPr>
          <w:rFonts w:ascii="Times New Roman" w:hAnsi="Times New Roman" w:cs="Times New Roman"/>
          <w:i/>
          <w:sz w:val="24"/>
          <w:szCs w:val="24"/>
          <w:lang w:val="en-US"/>
        </w:rPr>
        <w:t>XX</w:t>
      </w:r>
      <w:r w:rsidRPr="00F95DBF">
        <w:rPr>
          <w:rFonts w:ascii="Times New Roman" w:hAnsi="Times New Roman" w:cs="Times New Roman"/>
          <w:i/>
          <w:sz w:val="24"/>
          <w:szCs w:val="24"/>
        </w:rPr>
        <w:t xml:space="preserve"> веков. </w:t>
      </w:r>
      <w:r w:rsidR="00EE0FA6" w:rsidRPr="00F95DBF">
        <w:rPr>
          <w:rFonts w:ascii="Times New Roman" w:hAnsi="Times New Roman" w:cs="Times New Roman"/>
          <w:i/>
          <w:sz w:val="24"/>
          <w:szCs w:val="24"/>
        </w:rPr>
        <w:t>Экономическое развитие страны</w:t>
      </w:r>
      <w:r w:rsidRPr="00F95DBF">
        <w:rPr>
          <w:rFonts w:ascii="Times New Roman" w:hAnsi="Times New Roman" w:cs="Times New Roman"/>
          <w:i/>
          <w:sz w:val="24"/>
          <w:szCs w:val="24"/>
        </w:rPr>
        <w:t>.</w:t>
      </w:r>
      <w:r w:rsidRPr="00F95DBF">
        <w:rPr>
          <w:rFonts w:ascii="Times New Roman" w:eastAsia="Times New Roman" w:hAnsi="Times New Roman" w:cs="Times New Roman"/>
          <w:sz w:val="24"/>
          <w:szCs w:val="24"/>
          <w:lang w:eastAsia="ru-RU"/>
        </w:rPr>
        <w:t xml:space="preserve"> Обострение социальных противоречий в условиях форсированной модернизации. Промышленный подъем на рубеже </w:t>
      </w:r>
      <w:r w:rsidRPr="00F95DBF">
        <w:rPr>
          <w:rFonts w:ascii="Times New Roman" w:eastAsia="Times New Roman" w:hAnsi="Times New Roman" w:cs="Times New Roman"/>
          <w:sz w:val="24"/>
          <w:szCs w:val="24"/>
          <w:lang w:val="en-US" w:eastAsia="ru-RU"/>
        </w:rPr>
        <w:t>XIX</w:t>
      </w:r>
      <w:r w:rsidRPr="00F95DBF">
        <w:rPr>
          <w:rFonts w:ascii="Times New Roman" w:eastAsia="Times New Roman" w:hAnsi="Times New Roman" w:cs="Times New Roman"/>
          <w:sz w:val="24"/>
          <w:szCs w:val="24"/>
          <w:lang w:eastAsia="ru-RU"/>
        </w:rPr>
        <w:t>-</w:t>
      </w:r>
      <w:r w:rsidRPr="00F95DBF">
        <w:rPr>
          <w:rFonts w:ascii="Times New Roman" w:eastAsia="Times New Roman" w:hAnsi="Times New Roman" w:cs="Times New Roman"/>
          <w:sz w:val="24"/>
          <w:szCs w:val="24"/>
          <w:lang w:val="en-US" w:eastAsia="ru-RU"/>
        </w:rPr>
        <w:t>XX</w:t>
      </w:r>
      <w:r w:rsidRPr="00F95DBF">
        <w:rPr>
          <w:rFonts w:ascii="Times New Roman" w:eastAsia="Times New Roman" w:hAnsi="Times New Roman" w:cs="Times New Roman"/>
          <w:sz w:val="24"/>
          <w:szCs w:val="24"/>
          <w:lang w:eastAsia="ru-RU"/>
        </w:rPr>
        <w:t xml:space="preserve"> вв. Государственный капитализм. Формирование монополий. Иностранный капитал в России</w:t>
      </w:r>
      <w:r w:rsidRPr="00F95DBF">
        <w:rPr>
          <w:rFonts w:ascii="Times New Roman" w:eastAsia="Times New Roman" w:hAnsi="Times New Roman" w:cs="Times New Roman"/>
          <w:i/>
          <w:sz w:val="24"/>
          <w:szCs w:val="24"/>
          <w:lang w:eastAsia="ru-RU"/>
        </w:rPr>
        <w:t>.</w:t>
      </w:r>
      <w:r w:rsidRPr="00F95DBF">
        <w:rPr>
          <w:rFonts w:ascii="Times New Roman" w:eastAsia="Times New Roman" w:hAnsi="Times New Roman" w:cs="Times New Roman"/>
          <w:sz w:val="24"/>
          <w:szCs w:val="24"/>
          <w:lang w:eastAsia="ru-RU"/>
        </w:rPr>
        <w:t xml:space="preserve"> С.Ю. Витте</w:t>
      </w:r>
      <w:r w:rsidR="009C5787">
        <w:rPr>
          <w:rFonts w:ascii="Times New Roman" w:eastAsia="Times New Roman" w:hAnsi="Times New Roman" w:cs="Times New Roman"/>
          <w:sz w:val="24"/>
          <w:szCs w:val="24"/>
          <w:lang w:eastAsia="ru-RU"/>
        </w:rPr>
        <w:t xml:space="preserve">.  </w:t>
      </w:r>
      <w:r w:rsidR="009C5787" w:rsidRPr="009C5787">
        <w:rPr>
          <w:rFonts w:ascii="Times New Roman" w:eastAsia="Times New Roman" w:hAnsi="Times New Roman" w:cs="Times New Roman"/>
          <w:b/>
          <w:sz w:val="24"/>
          <w:szCs w:val="24"/>
          <w:lang w:eastAsia="ru-RU"/>
        </w:rPr>
        <w:t>РОСО:</w:t>
      </w:r>
      <w:r w:rsidR="009C5787">
        <w:rPr>
          <w:rFonts w:ascii="Times New Roman" w:eastAsia="Times New Roman" w:hAnsi="Times New Roman" w:cs="Times New Roman"/>
          <w:sz w:val="24"/>
          <w:szCs w:val="24"/>
          <w:lang w:eastAsia="ru-RU"/>
        </w:rPr>
        <w:t xml:space="preserve"> </w:t>
      </w:r>
      <w:r w:rsidR="009C5787" w:rsidRPr="009C5787">
        <w:rPr>
          <w:rFonts w:ascii="Times New Roman" w:hAnsi="Times New Roman" w:cs="Times New Roman"/>
          <w:b/>
          <w:sz w:val="24"/>
        </w:rPr>
        <w:t xml:space="preserve"> </w:t>
      </w:r>
      <w:r w:rsidR="009C5787" w:rsidRPr="00D6733E">
        <w:rPr>
          <w:rFonts w:ascii="Times New Roman" w:hAnsi="Times New Roman" w:cs="Times New Roman"/>
          <w:b/>
          <w:sz w:val="24"/>
        </w:rPr>
        <w:t>Социально-экономическое развитие Адыгеи в пореформенной России</w:t>
      </w:r>
    </w:p>
    <w:p w:rsidR="004B3052" w:rsidRPr="00F95DBF" w:rsidRDefault="004B3052" w:rsidP="00696C09">
      <w:pPr>
        <w:pStyle w:val="ab"/>
        <w:rPr>
          <w:rFonts w:ascii="Times New Roman" w:eastAsia="Times New Roman" w:hAnsi="Times New Roman" w:cs="Times New Roman"/>
          <w:sz w:val="24"/>
          <w:szCs w:val="24"/>
          <w:lang w:eastAsia="ru-RU"/>
        </w:rPr>
      </w:pPr>
    </w:p>
    <w:p w:rsidR="00C41DF5" w:rsidRDefault="009D62EC" w:rsidP="00696C09">
      <w:pPr>
        <w:pStyle w:val="ab"/>
        <w:rPr>
          <w:rFonts w:ascii="Times New Roman" w:hAnsi="Times New Roman" w:cs="Times New Roman"/>
          <w:sz w:val="24"/>
          <w:szCs w:val="24"/>
        </w:rPr>
      </w:pPr>
      <w:r w:rsidRPr="00F95DBF">
        <w:rPr>
          <w:rFonts w:ascii="Times New Roman" w:hAnsi="Times New Roman" w:cs="Times New Roman"/>
          <w:i/>
          <w:sz w:val="24"/>
          <w:szCs w:val="24"/>
        </w:rPr>
        <w:t>Общественно-политическое развитие России в 1894-</w:t>
      </w:r>
      <w:smartTag w:uri="urn:schemas-microsoft-com:office:smarttags" w:element="metricconverter">
        <w:smartTagPr>
          <w:attr w:name="ProductID" w:val="1904 г"/>
        </w:smartTagPr>
        <w:r w:rsidRPr="00F95DBF">
          <w:rPr>
            <w:rFonts w:ascii="Times New Roman" w:hAnsi="Times New Roman" w:cs="Times New Roman"/>
            <w:i/>
            <w:sz w:val="24"/>
            <w:szCs w:val="24"/>
          </w:rPr>
          <w:t>1904 г</w:t>
        </w:r>
      </w:smartTag>
      <w:proofErr w:type="gramStart"/>
      <w:r w:rsidRPr="00F95DBF">
        <w:rPr>
          <w:rFonts w:ascii="Times New Roman" w:hAnsi="Times New Roman" w:cs="Times New Roman"/>
          <w:i/>
          <w:sz w:val="24"/>
          <w:szCs w:val="24"/>
        </w:rPr>
        <w:t>.</w:t>
      </w:r>
      <w:r w:rsidRPr="00F95DBF">
        <w:rPr>
          <w:rFonts w:ascii="Times New Roman" w:hAnsi="Times New Roman" w:cs="Times New Roman"/>
          <w:sz w:val="24"/>
          <w:szCs w:val="24"/>
        </w:rPr>
        <w:t>. </w:t>
      </w:r>
      <w:proofErr w:type="gramEnd"/>
      <w:r w:rsidRPr="00F95DBF">
        <w:rPr>
          <w:rFonts w:ascii="Times New Roman" w:hAnsi="Times New Roman" w:cs="Times New Roman"/>
          <w:sz w:val="24"/>
          <w:szCs w:val="24"/>
        </w:rPr>
        <w:t>Особенности политической системы Российской империи в начале  века. Николай II: психологический портрет и политические воззрения. Национальная политика Николая I</w:t>
      </w:r>
      <w:r w:rsidRPr="00F95DBF">
        <w:rPr>
          <w:rFonts w:ascii="Times New Roman" w:hAnsi="Times New Roman" w:cs="Times New Roman"/>
          <w:sz w:val="24"/>
          <w:szCs w:val="24"/>
          <w:lang w:val="en-US"/>
        </w:rPr>
        <w:t>I</w:t>
      </w:r>
      <w:r w:rsidRPr="00F95DBF">
        <w:rPr>
          <w:rFonts w:ascii="Times New Roman" w:hAnsi="Times New Roman" w:cs="Times New Roman"/>
          <w:sz w:val="24"/>
          <w:szCs w:val="24"/>
        </w:rPr>
        <w:t>. Борьба в высших эшелонах власти по вопросу политических преобразований в стране. Особенности структуры российского общества. Российская буржуазия. Положение пролетариата. Поместное дворянство. Крестьянство. Интеллигенция, чиновничество, духовенство.</w:t>
      </w:r>
      <w:r w:rsidR="00BA58E0" w:rsidRPr="00BA58E0">
        <w:rPr>
          <w:rFonts w:ascii="Times New Roman" w:hAnsi="Times New Roman" w:cs="Times New Roman"/>
          <w:b/>
          <w:sz w:val="24"/>
        </w:rPr>
        <w:t xml:space="preserve"> </w:t>
      </w:r>
      <w:r w:rsidR="00BA58E0">
        <w:rPr>
          <w:rFonts w:ascii="Times New Roman" w:hAnsi="Times New Roman" w:cs="Times New Roman"/>
          <w:b/>
          <w:sz w:val="24"/>
        </w:rPr>
        <w:t xml:space="preserve">РОСО: </w:t>
      </w:r>
      <w:r w:rsidR="00BA58E0" w:rsidRPr="00526CF6">
        <w:rPr>
          <w:rFonts w:ascii="Times New Roman" w:hAnsi="Times New Roman" w:cs="Times New Roman"/>
          <w:b/>
          <w:sz w:val="24"/>
        </w:rPr>
        <w:t xml:space="preserve">Общественное движение на Северо-Западном Кавказе на рубеже </w:t>
      </w:r>
      <w:r w:rsidR="00BA58E0" w:rsidRPr="00526CF6">
        <w:rPr>
          <w:rFonts w:ascii="Times New Roman" w:hAnsi="Times New Roman" w:cs="Times New Roman"/>
          <w:b/>
          <w:sz w:val="24"/>
          <w:lang w:val="en-US"/>
        </w:rPr>
        <w:t>XIX</w:t>
      </w:r>
      <w:r w:rsidR="00BA58E0" w:rsidRPr="00526CF6">
        <w:rPr>
          <w:rFonts w:ascii="Times New Roman" w:hAnsi="Times New Roman" w:cs="Times New Roman"/>
          <w:b/>
          <w:sz w:val="24"/>
        </w:rPr>
        <w:t xml:space="preserve"> в.-</w:t>
      </w:r>
      <w:r w:rsidR="00BA58E0">
        <w:rPr>
          <w:rFonts w:ascii="Times New Roman" w:hAnsi="Times New Roman" w:cs="Times New Roman"/>
          <w:b/>
          <w:sz w:val="24"/>
        </w:rPr>
        <w:t xml:space="preserve"> </w:t>
      </w:r>
      <w:r w:rsidR="00BA58E0" w:rsidRPr="00526CF6">
        <w:rPr>
          <w:rFonts w:ascii="Times New Roman" w:hAnsi="Times New Roman" w:cs="Times New Roman"/>
          <w:b/>
          <w:sz w:val="24"/>
        </w:rPr>
        <w:t xml:space="preserve">начале </w:t>
      </w:r>
      <w:r w:rsidR="00BA58E0" w:rsidRPr="00526CF6">
        <w:rPr>
          <w:rFonts w:ascii="Times New Roman" w:hAnsi="Times New Roman" w:cs="Times New Roman"/>
          <w:b/>
          <w:sz w:val="24"/>
          <w:lang w:val="en-US"/>
        </w:rPr>
        <w:t>XX</w:t>
      </w:r>
      <w:proofErr w:type="gramStart"/>
      <w:r w:rsidR="00BA58E0" w:rsidRPr="00526CF6">
        <w:rPr>
          <w:rFonts w:ascii="Times New Roman" w:hAnsi="Times New Roman" w:cs="Times New Roman"/>
          <w:b/>
          <w:sz w:val="24"/>
        </w:rPr>
        <w:t>в</w:t>
      </w:r>
      <w:proofErr w:type="gramEnd"/>
      <w:r w:rsidR="00BA58E0" w:rsidRPr="00526CF6">
        <w:rPr>
          <w:rFonts w:ascii="Times New Roman" w:hAnsi="Times New Roman" w:cs="Times New Roman"/>
          <w:b/>
          <w:sz w:val="24"/>
        </w:rPr>
        <w:t>.</w:t>
      </w:r>
    </w:p>
    <w:p w:rsidR="00C41DF5" w:rsidRDefault="00C41DF5" w:rsidP="00696C09">
      <w:pPr>
        <w:pStyle w:val="ab"/>
        <w:rPr>
          <w:rFonts w:ascii="Times New Roman" w:hAnsi="Times New Roman" w:cs="Times New Roman"/>
          <w:sz w:val="24"/>
          <w:szCs w:val="24"/>
        </w:rPr>
      </w:pPr>
      <w:r w:rsidRPr="00F95DBF">
        <w:rPr>
          <w:rFonts w:ascii="Times New Roman" w:hAnsi="Times New Roman" w:cs="Times New Roman"/>
          <w:i/>
          <w:sz w:val="24"/>
          <w:szCs w:val="24"/>
        </w:rPr>
        <w:t xml:space="preserve">Внешняя политика. Русско-японская война 1904-1905. </w:t>
      </w:r>
      <w:r w:rsidRPr="00F95DBF">
        <w:rPr>
          <w:rFonts w:ascii="Times New Roman" w:hAnsi="Times New Roman" w:cs="Times New Roman"/>
          <w:sz w:val="24"/>
          <w:szCs w:val="24"/>
        </w:rPr>
        <w:t>Внешняя политика Николая II в первый период его царствования. Гаагская международная конференция. Дальневосточная политика. Русско-японская война.</w:t>
      </w:r>
    </w:p>
    <w:p w:rsidR="00C41DF5" w:rsidRDefault="00C41DF5" w:rsidP="00696C09">
      <w:pPr>
        <w:pStyle w:val="ab"/>
        <w:rPr>
          <w:rFonts w:ascii="Times New Roman" w:hAnsi="Times New Roman" w:cs="Times New Roman"/>
          <w:sz w:val="24"/>
          <w:szCs w:val="24"/>
        </w:rPr>
      </w:pPr>
      <w:r w:rsidRPr="00F95DBF">
        <w:rPr>
          <w:rFonts w:ascii="Times New Roman" w:hAnsi="Times New Roman" w:cs="Times New Roman"/>
          <w:i/>
          <w:sz w:val="24"/>
          <w:szCs w:val="24"/>
        </w:rPr>
        <w:t xml:space="preserve"> Первая российская революция. Реформы политической системы.</w:t>
      </w:r>
      <w:r w:rsidRPr="00F95DBF">
        <w:rPr>
          <w:rFonts w:ascii="Times New Roman" w:hAnsi="Times New Roman" w:cs="Times New Roman"/>
          <w:sz w:val="24"/>
          <w:szCs w:val="24"/>
        </w:rPr>
        <w:t> Антиправительственное движение в 1901—1904 гг. «Полицейский (</w:t>
      </w:r>
      <w:proofErr w:type="spellStart"/>
      <w:r w:rsidRPr="00F95DBF">
        <w:rPr>
          <w:rFonts w:ascii="Times New Roman" w:hAnsi="Times New Roman" w:cs="Times New Roman"/>
          <w:sz w:val="24"/>
          <w:szCs w:val="24"/>
        </w:rPr>
        <w:t>зубатовский</w:t>
      </w:r>
      <w:proofErr w:type="spellEnd"/>
      <w:r w:rsidRPr="00F95DBF">
        <w:rPr>
          <w:rFonts w:ascii="Times New Roman" w:hAnsi="Times New Roman" w:cs="Times New Roman"/>
          <w:sz w:val="24"/>
          <w:szCs w:val="24"/>
        </w:rPr>
        <w:t>) социализм»: его суть и причины провала. «Кровавое воскресенье». Начало революц</w:t>
      </w:r>
      <w:proofErr w:type="gramStart"/>
      <w:r w:rsidRPr="00F95DBF">
        <w:rPr>
          <w:rFonts w:ascii="Times New Roman" w:hAnsi="Times New Roman" w:cs="Times New Roman"/>
          <w:sz w:val="24"/>
          <w:szCs w:val="24"/>
        </w:rPr>
        <w:t>ии и ее</w:t>
      </w:r>
      <w:proofErr w:type="gramEnd"/>
      <w:r w:rsidRPr="00F95DBF">
        <w:rPr>
          <w:rFonts w:ascii="Times New Roman" w:hAnsi="Times New Roman" w:cs="Times New Roman"/>
          <w:sz w:val="24"/>
          <w:szCs w:val="24"/>
        </w:rPr>
        <w:t xml:space="preserve"> причины. Ход революции весной летом 1905 г.  Высший подъем революции — октябрь — декабрь 1905 г.   Итоги революции.</w:t>
      </w:r>
      <w:r w:rsidR="00FB231F" w:rsidRPr="00F95DBF">
        <w:rPr>
          <w:rFonts w:ascii="Times New Roman" w:hAnsi="Times New Roman" w:cs="Times New Roman"/>
          <w:sz w:val="24"/>
          <w:szCs w:val="24"/>
        </w:rPr>
        <w:t xml:space="preserve"> </w:t>
      </w:r>
      <w:r w:rsidR="00BA58E0" w:rsidRPr="00BA58E0">
        <w:rPr>
          <w:rFonts w:ascii="Times New Roman" w:hAnsi="Times New Roman" w:cs="Times New Roman"/>
          <w:b/>
          <w:sz w:val="24"/>
          <w:szCs w:val="24"/>
        </w:rPr>
        <w:t>РОСО:</w:t>
      </w:r>
      <w:r w:rsidR="00BA58E0">
        <w:rPr>
          <w:rFonts w:ascii="Times New Roman" w:hAnsi="Times New Roman" w:cs="Times New Roman"/>
          <w:sz w:val="24"/>
          <w:szCs w:val="24"/>
        </w:rPr>
        <w:t xml:space="preserve"> </w:t>
      </w:r>
      <w:r w:rsidR="00BA58E0" w:rsidRPr="00526CF6">
        <w:rPr>
          <w:rFonts w:ascii="Times New Roman" w:hAnsi="Times New Roman" w:cs="Times New Roman"/>
          <w:b/>
          <w:sz w:val="24"/>
        </w:rPr>
        <w:t xml:space="preserve">Адыгея в период </w:t>
      </w:r>
      <w:r w:rsidR="00BA58E0" w:rsidRPr="00526CF6">
        <w:rPr>
          <w:rFonts w:ascii="Times New Roman" w:hAnsi="Times New Roman" w:cs="Times New Roman"/>
          <w:b/>
          <w:sz w:val="24"/>
          <w:lang w:val="en-US"/>
        </w:rPr>
        <w:t>I</w:t>
      </w:r>
      <w:r w:rsidR="00BA58E0" w:rsidRPr="00526CF6">
        <w:rPr>
          <w:rFonts w:ascii="Times New Roman" w:hAnsi="Times New Roman" w:cs="Times New Roman"/>
          <w:b/>
          <w:sz w:val="24"/>
        </w:rPr>
        <w:t xml:space="preserve"> русской революции 1905-1907гг.</w:t>
      </w:r>
    </w:p>
    <w:p w:rsidR="00C41DF5" w:rsidRPr="00F95DBF" w:rsidRDefault="00C41DF5" w:rsidP="00696C09">
      <w:pPr>
        <w:pStyle w:val="ab"/>
        <w:framePr w:hSpace="180" w:wrap="around" w:vAnchor="text" w:hAnchor="margin" w:x="-459" w:y="273"/>
        <w:rPr>
          <w:rFonts w:ascii="Times New Roman" w:hAnsi="Times New Roman" w:cs="Times New Roman"/>
          <w:sz w:val="24"/>
          <w:szCs w:val="24"/>
        </w:rPr>
      </w:pPr>
      <w:r w:rsidRPr="00F95DBF">
        <w:rPr>
          <w:rFonts w:ascii="Times New Roman" w:hAnsi="Times New Roman" w:cs="Times New Roman"/>
          <w:sz w:val="24"/>
          <w:szCs w:val="24"/>
        </w:rPr>
        <w:t>.</w:t>
      </w:r>
    </w:p>
    <w:p w:rsidR="00C41DF5" w:rsidRDefault="00C41DF5" w:rsidP="00696C09">
      <w:pPr>
        <w:pStyle w:val="ab"/>
        <w:rPr>
          <w:rFonts w:ascii="Times New Roman" w:hAnsi="Times New Roman" w:cs="Times New Roman"/>
          <w:sz w:val="24"/>
          <w:szCs w:val="24"/>
        </w:rPr>
      </w:pPr>
      <w:r w:rsidRPr="00F95DBF">
        <w:rPr>
          <w:rFonts w:ascii="Times New Roman" w:hAnsi="Times New Roman" w:cs="Times New Roman"/>
          <w:i/>
          <w:sz w:val="24"/>
          <w:szCs w:val="24"/>
        </w:rPr>
        <w:t>Экономические реформы.  Политическая жизнь в 1907-1914 гг.</w:t>
      </w:r>
      <w:r w:rsidRPr="00F95DBF">
        <w:rPr>
          <w:rFonts w:ascii="Times New Roman" w:hAnsi="Times New Roman" w:cs="Times New Roman"/>
          <w:sz w:val="24"/>
          <w:szCs w:val="24"/>
        </w:rPr>
        <w:t xml:space="preserve"> Альтернативы общественного развития России в 1906 г.  Деятельность I  Государственной думы: ее аграрные проекты. Личность П. А. Столыпина, его правительственная программа. Суть аграрной реформы. Третьеиюньский государственный переворот. Переселенческая политика. Итоги </w:t>
      </w:r>
      <w:proofErr w:type="spellStart"/>
      <w:r w:rsidRPr="00F95DBF">
        <w:rPr>
          <w:rFonts w:ascii="Times New Roman" w:hAnsi="Times New Roman" w:cs="Times New Roman"/>
          <w:sz w:val="24"/>
          <w:szCs w:val="24"/>
        </w:rPr>
        <w:t>столыпинской</w:t>
      </w:r>
      <w:proofErr w:type="spellEnd"/>
      <w:r w:rsidRPr="00F95DBF">
        <w:rPr>
          <w:rFonts w:ascii="Times New Roman" w:hAnsi="Times New Roman" w:cs="Times New Roman"/>
          <w:sz w:val="24"/>
          <w:szCs w:val="24"/>
        </w:rPr>
        <w:t xml:space="preserve"> аграрной реформы. Развитие кооперативного движения. Одинокий реформатор. Общественное развитие России в 1912—1914 гг.</w:t>
      </w:r>
    </w:p>
    <w:p w:rsidR="00C41DF5" w:rsidRDefault="00010966" w:rsidP="00696C09">
      <w:pPr>
        <w:pStyle w:val="ab"/>
        <w:rPr>
          <w:rFonts w:ascii="Times New Roman" w:hAnsi="Times New Roman" w:cs="Times New Roman"/>
          <w:sz w:val="24"/>
          <w:szCs w:val="24"/>
        </w:rPr>
      </w:pPr>
      <w:r w:rsidRPr="00F95DBF">
        <w:rPr>
          <w:rFonts w:ascii="Times New Roman" w:hAnsi="Times New Roman" w:cs="Times New Roman"/>
          <w:i/>
          <w:sz w:val="24"/>
          <w:szCs w:val="24"/>
        </w:rPr>
        <w:t>Духовная жизнь серебряного века.</w:t>
      </w:r>
      <w:r w:rsidRPr="00F95DBF">
        <w:rPr>
          <w:rFonts w:ascii="Times New Roman" w:hAnsi="Times New Roman" w:cs="Times New Roman"/>
          <w:sz w:val="24"/>
          <w:szCs w:val="24"/>
        </w:rPr>
        <w:t> Духовное состояние русского общества: утрата старых и поиск новых жизненных ориентиров. Достижения науки.  Русская философия в поисках общественного идеала.  Литература: новые поэтические течения.  Особенности русской живописной школы начала XX в.  Скульптура.  Архитектура.  Музыка, балет, театр, кинематограф.</w:t>
      </w:r>
      <w:r w:rsidR="00BA58E0" w:rsidRPr="00BA58E0">
        <w:rPr>
          <w:rFonts w:ascii="Times New Roman" w:hAnsi="Times New Roman" w:cs="Times New Roman"/>
          <w:b/>
          <w:sz w:val="24"/>
        </w:rPr>
        <w:t xml:space="preserve"> </w:t>
      </w:r>
      <w:r w:rsidR="00BA58E0">
        <w:rPr>
          <w:rFonts w:ascii="Times New Roman" w:hAnsi="Times New Roman" w:cs="Times New Roman"/>
          <w:b/>
          <w:sz w:val="24"/>
        </w:rPr>
        <w:t xml:space="preserve">РОСО: </w:t>
      </w:r>
      <w:r w:rsidR="00BA58E0" w:rsidRPr="00ED1193">
        <w:rPr>
          <w:rFonts w:ascii="Times New Roman" w:hAnsi="Times New Roman" w:cs="Times New Roman"/>
          <w:b/>
          <w:sz w:val="24"/>
        </w:rPr>
        <w:t xml:space="preserve">Культура Адыгеи на рубеже </w:t>
      </w:r>
      <w:r w:rsidR="00BA58E0" w:rsidRPr="00ED1193">
        <w:rPr>
          <w:rFonts w:ascii="Times New Roman" w:hAnsi="Times New Roman" w:cs="Times New Roman"/>
          <w:b/>
          <w:sz w:val="24"/>
          <w:lang w:val="en-US"/>
        </w:rPr>
        <w:t>XIX</w:t>
      </w:r>
      <w:r w:rsidR="00BA58E0" w:rsidRPr="00ED1193">
        <w:rPr>
          <w:rFonts w:ascii="Times New Roman" w:hAnsi="Times New Roman" w:cs="Times New Roman"/>
          <w:b/>
          <w:sz w:val="24"/>
        </w:rPr>
        <w:t xml:space="preserve"> в.- </w:t>
      </w:r>
      <w:r w:rsidR="00BA58E0" w:rsidRPr="00ED1193">
        <w:rPr>
          <w:rFonts w:ascii="Times New Roman" w:hAnsi="Times New Roman" w:cs="Times New Roman"/>
          <w:b/>
          <w:sz w:val="24"/>
          <w:lang w:val="en-US"/>
        </w:rPr>
        <w:t>XX</w:t>
      </w:r>
      <w:proofErr w:type="gramStart"/>
      <w:r w:rsidR="00BA58E0" w:rsidRPr="00ED1193">
        <w:rPr>
          <w:rFonts w:ascii="Times New Roman" w:hAnsi="Times New Roman" w:cs="Times New Roman"/>
          <w:b/>
          <w:sz w:val="24"/>
        </w:rPr>
        <w:t>в</w:t>
      </w:r>
      <w:proofErr w:type="gramEnd"/>
      <w:r w:rsidR="00BA58E0" w:rsidRPr="00ED1193">
        <w:rPr>
          <w:rFonts w:ascii="Times New Roman" w:hAnsi="Times New Roman" w:cs="Times New Roman"/>
          <w:b/>
          <w:sz w:val="24"/>
        </w:rPr>
        <w:t>.</w:t>
      </w:r>
    </w:p>
    <w:p w:rsidR="00C41DF5" w:rsidRPr="00F95DBF" w:rsidRDefault="00010966" w:rsidP="00696C09">
      <w:pPr>
        <w:pStyle w:val="ab"/>
        <w:rPr>
          <w:rFonts w:ascii="Times New Roman" w:hAnsi="Times New Roman" w:cs="Times New Roman"/>
          <w:sz w:val="24"/>
          <w:szCs w:val="24"/>
        </w:rPr>
      </w:pPr>
      <w:r w:rsidRPr="00F95DBF">
        <w:rPr>
          <w:rFonts w:ascii="Times New Roman" w:hAnsi="Times New Roman" w:cs="Times New Roman"/>
          <w:i/>
          <w:sz w:val="24"/>
          <w:szCs w:val="24"/>
        </w:rPr>
        <w:t xml:space="preserve">Россия  в первой мировой войне. </w:t>
      </w:r>
      <w:r w:rsidRPr="00F95DBF">
        <w:rPr>
          <w:rFonts w:ascii="Times New Roman" w:hAnsi="Times New Roman" w:cs="Times New Roman"/>
          <w:sz w:val="24"/>
          <w:szCs w:val="24"/>
        </w:rPr>
        <w:t>Оформление двух противостоящих военных блоков. Начало Первой мировой войны. Характер войны. Цели и планы воюющих держав. Ход военных действий на Восточном фронте в 1914—1916 гг. Итоги войны.</w:t>
      </w:r>
    </w:p>
    <w:p w:rsidR="00BA58E0" w:rsidRDefault="00BA58E0" w:rsidP="00696C09">
      <w:pPr>
        <w:pStyle w:val="ab"/>
        <w:rPr>
          <w:rFonts w:ascii="Times New Roman" w:hAnsi="Times New Roman" w:cs="Times New Roman"/>
          <w:sz w:val="24"/>
          <w:szCs w:val="24"/>
        </w:rPr>
      </w:pPr>
    </w:p>
    <w:p w:rsidR="00010966" w:rsidRPr="00F95DBF" w:rsidRDefault="00010966" w:rsidP="00696C09">
      <w:pPr>
        <w:pStyle w:val="ab"/>
        <w:rPr>
          <w:rFonts w:ascii="Times New Roman" w:hAnsi="Times New Roman" w:cs="Times New Roman"/>
          <w:sz w:val="24"/>
          <w:szCs w:val="24"/>
        </w:rPr>
      </w:pPr>
      <w:r w:rsidRPr="00F95DBF">
        <w:rPr>
          <w:rFonts w:ascii="Times New Roman" w:hAnsi="Times New Roman" w:cs="Times New Roman"/>
          <w:sz w:val="24"/>
          <w:szCs w:val="24"/>
        </w:rPr>
        <w:t xml:space="preserve">РАЗДЕЛ 2.   ВЕЛИКАЯ РОССИЙСКАЯ РЕВОЛЮЦИЯ   1917-1921 ГОДА  </w:t>
      </w:r>
    </w:p>
    <w:p w:rsidR="00C41DF5" w:rsidRPr="00F95DBF" w:rsidRDefault="00010966" w:rsidP="00696C09">
      <w:pPr>
        <w:pStyle w:val="ab"/>
        <w:rPr>
          <w:rFonts w:ascii="Times New Roman" w:hAnsi="Times New Roman" w:cs="Times New Roman"/>
          <w:i/>
          <w:sz w:val="24"/>
          <w:szCs w:val="24"/>
        </w:rPr>
      </w:pPr>
      <w:r w:rsidRPr="00F95DBF">
        <w:rPr>
          <w:rFonts w:ascii="Times New Roman" w:hAnsi="Times New Roman" w:cs="Times New Roman"/>
          <w:i/>
          <w:sz w:val="24"/>
          <w:szCs w:val="24"/>
        </w:rPr>
        <w:t>Свержение монархии.</w:t>
      </w:r>
      <w:r w:rsidRPr="00F95DBF">
        <w:rPr>
          <w:rFonts w:ascii="Times New Roman" w:hAnsi="Times New Roman" w:cs="Times New Roman"/>
          <w:sz w:val="24"/>
          <w:szCs w:val="24"/>
        </w:rPr>
        <w:t> Влияние военного фактора на экономическое и социальное положение в стране. Война и психологическое состояние общества.  Отношение политических партий к войне.  «Верхи» в условиях войны. Дискредитация царизма и государственной власти.</w:t>
      </w:r>
    </w:p>
    <w:p w:rsidR="00C41DF5" w:rsidRDefault="00010966" w:rsidP="00696C09">
      <w:pPr>
        <w:pStyle w:val="ab"/>
        <w:rPr>
          <w:rFonts w:ascii="Times New Roman" w:hAnsi="Times New Roman" w:cs="Times New Roman"/>
          <w:sz w:val="24"/>
          <w:szCs w:val="24"/>
        </w:rPr>
      </w:pPr>
      <w:r w:rsidRPr="00F95DBF">
        <w:rPr>
          <w:rFonts w:ascii="Times New Roman" w:hAnsi="Times New Roman" w:cs="Times New Roman"/>
          <w:i/>
          <w:sz w:val="24"/>
          <w:szCs w:val="24"/>
        </w:rPr>
        <w:t xml:space="preserve">Россия весной-летом 1917. </w:t>
      </w:r>
      <w:r w:rsidRPr="00F95DBF">
        <w:rPr>
          <w:rFonts w:ascii="Times New Roman" w:hAnsi="Times New Roman" w:cs="Times New Roman"/>
          <w:sz w:val="24"/>
          <w:szCs w:val="24"/>
        </w:rPr>
        <w:t xml:space="preserve"> Начало революции.  Двоевластие: суть и причины его появления.  Приоритеты новой власти.  Альтернативы развития страны после Февраля.  Выход большевиков на политическую сцену.  Кризисы правительственной власти. Политика коалиционных кабинетов.  Выступление генерала Корнилова.  Курс большевиков на </w:t>
      </w:r>
      <w:r w:rsidRPr="00F95DBF">
        <w:rPr>
          <w:rFonts w:ascii="Times New Roman" w:hAnsi="Times New Roman" w:cs="Times New Roman"/>
          <w:sz w:val="24"/>
          <w:szCs w:val="24"/>
        </w:rPr>
        <w:lastRenderedPageBreak/>
        <w:t>вооруженное восстание. Октябрьские события в Петрограде.</w:t>
      </w:r>
      <w:r w:rsidR="00BA58E0" w:rsidRPr="00BA58E0">
        <w:rPr>
          <w:rFonts w:ascii="Times New Roman" w:hAnsi="Times New Roman" w:cs="Times New Roman"/>
          <w:b/>
          <w:sz w:val="24"/>
        </w:rPr>
        <w:t xml:space="preserve"> </w:t>
      </w:r>
      <w:r w:rsidR="00BA58E0">
        <w:rPr>
          <w:rFonts w:ascii="Times New Roman" w:hAnsi="Times New Roman" w:cs="Times New Roman"/>
          <w:b/>
          <w:sz w:val="24"/>
        </w:rPr>
        <w:t xml:space="preserve">РОСО: </w:t>
      </w:r>
      <w:r w:rsidR="00BA58E0" w:rsidRPr="00175417">
        <w:rPr>
          <w:rFonts w:ascii="Times New Roman" w:hAnsi="Times New Roman" w:cs="Times New Roman"/>
          <w:b/>
          <w:sz w:val="24"/>
        </w:rPr>
        <w:t>СЗК. От февраля к Октябрю.</w:t>
      </w:r>
    </w:p>
    <w:p w:rsidR="00010966" w:rsidRPr="00F95DBF" w:rsidRDefault="00010966" w:rsidP="00696C09">
      <w:pPr>
        <w:pStyle w:val="ab"/>
        <w:framePr w:hSpace="180" w:wrap="around" w:vAnchor="text" w:hAnchor="margin" w:x="-459" w:y="273"/>
        <w:rPr>
          <w:rFonts w:ascii="Times New Roman" w:hAnsi="Times New Roman" w:cs="Times New Roman"/>
          <w:sz w:val="24"/>
          <w:szCs w:val="24"/>
        </w:rPr>
      </w:pPr>
    </w:p>
    <w:p w:rsidR="00E45AB1" w:rsidRDefault="00E45AB1" w:rsidP="00696C09">
      <w:pPr>
        <w:pStyle w:val="ab"/>
        <w:rPr>
          <w:rFonts w:ascii="Times New Roman" w:hAnsi="Times New Roman" w:cs="Times New Roman"/>
          <w:sz w:val="24"/>
          <w:szCs w:val="24"/>
        </w:rPr>
      </w:pPr>
      <w:r w:rsidRPr="00F95DBF">
        <w:rPr>
          <w:rFonts w:ascii="Times New Roman" w:hAnsi="Times New Roman" w:cs="Times New Roman"/>
          <w:i/>
          <w:sz w:val="24"/>
          <w:szCs w:val="24"/>
        </w:rPr>
        <w:t xml:space="preserve">Октябрьская революция. </w:t>
      </w:r>
      <w:r w:rsidR="00010966" w:rsidRPr="00F95DBF">
        <w:rPr>
          <w:rFonts w:ascii="Times New Roman" w:hAnsi="Times New Roman" w:cs="Times New Roman"/>
          <w:i/>
          <w:sz w:val="24"/>
          <w:szCs w:val="24"/>
        </w:rPr>
        <w:t>Формирование советской государственности</w:t>
      </w:r>
      <w:r w:rsidRPr="00F95DBF">
        <w:rPr>
          <w:rFonts w:ascii="Times New Roman" w:hAnsi="Times New Roman" w:cs="Times New Roman"/>
          <w:i/>
          <w:sz w:val="24"/>
          <w:szCs w:val="24"/>
        </w:rPr>
        <w:t xml:space="preserve">. </w:t>
      </w:r>
      <w:r w:rsidRPr="00F95DBF">
        <w:rPr>
          <w:rFonts w:ascii="Times New Roman" w:hAnsi="Times New Roman" w:cs="Times New Roman"/>
          <w:sz w:val="24"/>
          <w:szCs w:val="24"/>
        </w:rPr>
        <w:t xml:space="preserve">II Всероссийский съезд Советов. Первые декреты советской власти.  Создание коалиционного Советского правительства.  Судьба Учредительного собрания. Крах </w:t>
      </w:r>
      <w:proofErr w:type="spellStart"/>
      <w:r w:rsidRPr="00F95DBF">
        <w:rPr>
          <w:rFonts w:ascii="Times New Roman" w:hAnsi="Times New Roman" w:cs="Times New Roman"/>
          <w:sz w:val="24"/>
          <w:szCs w:val="24"/>
        </w:rPr>
        <w:t>леводемократической</w:t>
      </w:r>
      <w:proofErr w:type="spellEnd"/>
      <w:r w:rsidRPr="00F95DBF">
        <w:rPr>
          <w:rFonts w:ascii="Times New Roman" w:hAnsi="Times New Roman" w:cs="Times New Roman"/>
          <w:sz w:val="24"/>
          <w:szCs w:val="24"/>
        </w:rPr>
        <w:t xml:space="preserve"> альтернативы.  Формирование советской государственности.  Брестский мир.  Экономическая политика большевиков.</w:t>
      </w:r>
      <w:r w:rsidR="00BA58E0" w:rsidRPr="00BA58E0">
        <w:rPr>
          <w:rFonts w:ascii="Times New Roman" w:hAnsi="Times New Roman" w:cs="Times New Roman"/>
          <w:b/>
          <w:sz w:val="24"/>
        </w:rPr>
        <w:t xml:space="preserve"> </w:t>
      </w:r>
      <w:r w:rsidR="00BA58E0">
        <w:rPr>
          <w:rFonts w:ascii="Times New Roman" w:hAnsi="Times New Roman" w:cs="Times New Roman"/>
          <w:b/>
          <w:sz w:val="24"/>
        </w:rPr>
        <w:t xml:space="preserve">РОСО: </w:t>
      </w:r>
      <w:r w:rsidR="00BA58E0" w:rsidRPr="00A578F6">
        <w:rPr>
          <w:rFonts w:ascii="Times New Roman" w:hAnsi="Times New Roman" w:cs="Times New Roman"/>
          <w:b/>
          <w:sz w:val="24"/>
        </w:rPr>
        <w:t>Становление Советской власти в Адыгее.</w:t>
      </w:r>
    </w:p>
    <w:p w:rsidR="00E45AB1" w:rsidRPr="00F95DBF" w:rsidRDefault="00E45AB1" w:rsidP="00696C09">
      <w:pPr>
        <w:pStyle w:val="ab"/>
        <w:framePr w:hSpace="180" w:wrap="around" w:vAnchor="text" w:hAnchor="margin" w:x="-459" w:y="273"/>
        <w:rPr>
          <w:rFonts w:ascii="Times New Roman" w:hAnsi="Times New Roman" w:cs="Times New Roman"/>
          <w:sz w:val="24"/>
          <w:szCs w:val="24"/>
        </w:rPr>
      </w:pPr>
    </w:p>
    <w:p w:rsidR="00E45AB1" w:rsidRDefault="00E45AB1" w:rsidP="00696C09">
      <w:pPr>
        <w:pStyle w:val="ab"/>
        <w:rPr>
          <w:rFonts w:ascii="Times New Roman" w:hAnsi="Times New Roman" w:cs="Times New Roman"/>
          <w:sz w:val="24"/>
          <w:szCs w:val="24"/>
        </w:rPr>
      </w:pPr>
      <w:r w:rsidRPr="00F95DBF">
        <w:rPr>
          <w:rFonts w:ascii="Times New Roman" w:hAnsi="Times New Roman" w:cs="Times New Roman"/>
          <w:i/>
          <w:sz w:val="24"/>
          <w:szCs w:val="24"/>
        </w:rPr>
        <w:t>Начало гражданской войны. На фронтах гражданской войны</w:t>
      </w:r>
      <w:proofErr w:type="gramStart"/>
      <w:r w:rsidRPr="00F95DBF">
        <w:rPr>
          <w:rFonts w:ascii="Times New Roman" w:hAnsi="Times New Roman" w:cs="Times New Roman"/>
          <w:i/>
          <w:sz w:val="24"/>
          <w:szCs w:val="24"/>
        </w:rPr>
        <w:t xml:space="preserve"> .</w:t>
      </w:r>
      <w:proofErr w:type="gramEnd"/>
      <w:r w:rsidRPr="00F95DBF">
        <w:rPr>
          <w:rFonts w:ascii="Times New Roman" w:hAnsi="Times New Roman" w:cs="Times New Roman"/>
          <w:sz w:val="24"/>
          <w:szCs w:val="24"/>
        </w:rPr>
        <w:t> Причины Гражданской войны и ее этапы.  «Локальная» гражданская война.  Иностранная интервенция.  Перерастание «локальной» гражданской войны во «фронтовую». Формирование Восточного фронта. Режим адмирала А. В. Колчака.  Формирование Южного фронта. Характер белогвардейской власти на юге.  «Белый» Крым.  «Белый» север</w:t>
      </w:r>
      <w:proofErr w:type="gramStart"/>
      <w:r w:rsidRPr="00F95DBF">
        <w:rPr>
          <w:rFonts w:ascii="Times New Roman" w:hAnsi="Times New Roman" w:cs="Times New Roman"/>
          <w:sz w:val="24"/>
          <w:szCs w:val="24"/>
        </w:rPr>
        <w:t>.. </w:t>
      </w:r>
      <w:proofErr w:type="gramEnd"/>
      <w:r w:rsidRPr="00F95DBF">
        <w:rPr>
          <w:rFonts w:ascii="Times New Roman" w:hAnsi="Times New Roman" w:cs="Times New Roman"/>
          <w:sz w:val="24"/>
          <w:szCs w:val="24"/>
        </w:rPr>
        <w:t>Причины поражения белого движения.  Создание Красной Армии.  «Военный коммунизм».  «Красный террор». Ликвидация дома Романовых.  Решающие победы красных.  Война с Польшей.  Окончание вооруженного противостояния белых и красных. Причины победы большевиков</w:t>
      </w:r>
      <w:r w:rsidR="00184634">
        <w:rPr>
          <w:rFonts w:ascii="Times New Roman" w:hAnsi="Times New Roman" w:cs="Times New Roman"/>
          <w:sz w:val="24"/>
          <w:szCs w:val="24"/>
        </w:rPr>
        <w:t xml:space="preserve">. </w:t>
      </w:r>
      <w:r w:rsidR="00184634" w:rsidRPr="00184634">
        <w:rPr>
          <w:rFonts w:ascii="Times New Roman" w:hAnsi="Times New Roman" w:cs="Times New Roman"/>
          <w:b/>
          <w:sz w:val="24"/>
          <w:szCs w:val="24"/>
        </w:rPr>
        <w:t>РОСО:</w:t>
      </w:r>
      <w:r w:rsidR="00184634">
        <w:rPr>
          <w:rFonts w:ascii="Times New Roman" w:hAnsi="Times New Roman" w:cs="Times New Roman"/>
          <w:sz w:val="24"/>
          <w:szCs w:val="24"/>
        </w:rPr>
        <w:t xml:space="preserve"> </w:t>
      </w:r>
      <w:r w:rsidR="00184634" w:rsidRPr="00A578F6">
        <w:rPr>
          <w:rFonts w:ascii="Times New Roman" w:hAnsi="Times New Roman" w:cs="Times New Roman"/>
          <w:b/>
          <w:sz w:val="24"/>
        </w:rPr>
        <w:t>Адыгея в годы гражданской войны и иностранной интервенции (1918-1920гг.)</w:t>
      </w:r>
    </w:p>
    <w:p w:rsidR="002F5BB9" w:rsidRDefault="00E45AB1" w:rsidP="00696C09">
      <w:pPr>
        <w:pStyle w:val="ab"/>
        <w:rPr>
          <w:rStyle w:val="ac"/>
          <w:rFonts w:ascii="Times New Roman" w:hAnsi="Times New Roman" w:cs="Times New Roman"/>
          <w:bCs/>
          <w:i w:val="0"/>
          <w:sz w:val="24"/>
          <w:szCs w:val="24"/>
          <w:shd w:val="clear" w:color="auto" w:fill="FFFFFF"/>
        </w:rPr>
      </w:pPr>
      <w:r w:rsidRPr="00F95DBF">
        <w:rPr>
          <w:rFonts w:ascii="Times New Roman" w:hAnsi="Times New Roman" w:cs="Times New Roman"/>
          <w:i/>
          <w:sz w:val="24"/>
          <w:szCs w:val="24"/>
        </w:rPr>
        <w:t>Экономическая политика красных и белых.</w:t>
      </w:r>
      <w:r w:rsidRPr="00F95DBF">
        <w:rPr>
          <w:rFonts w:ascii="Times New Roman" w:hAnsi="Times New Roman" w:cs="Times New Roman"/>
          <w:bCs/>
          <w:i/>
          <w:sz w:val="24"/>
          <w:szCs w:val="24"/>
          <w:shd w:val="clear" w:color="auto" w:fill="FFFFFF"/>
        </w:rPr>
        <w:t xml:space="preserve"> </w:t>
      </w:r>
      <w:r w:rsidRPr="00F95DBF">
        <w:rPr>
          <w:rStyle w:val="ac"/>
          <w:rFonts w:ascii="Times New Roman" w:hAnsi="Times New Roman" w:cs="Times New Roman"/>
          <w:bCs/>
          <w:i w:val="0"/>
          <w:sz w:val="24"/>
          <w:szCs w:val="24"/>
          <w:shd w:val="clear" w:color="auto" w:fill="FFFFFF"/>
        </w:rPr>
        <w:t>Политика военного коммунизма</w:t>
      </w:r>
      <w:r w:rsidRPr="00F95DBF">
        <w:rPr>
          <w:rFonts w:ascii="Times New Roman" w:hAnsi="Times New Roman" w:cs="Times New Roman"/>
          <w:bCs/>
          <w:i/>
          <w:sz w:val="24"/>
          <w:szCs w:val="24"/>
          <w:shd w:val="clear" w:color="auto" w:fill="FFFFFF"/>
        </w:rPr>
        <w:t xml:space="preserve"> </w:t>
      </w:r>
      <w:r w:rsidRPr="00F95DBF">
        <w:rPr>
          <w:rFonts w:ascii="Times New Roman" w:hAnsi="Times New Roman" w:cs="Times New Roman"/>
          <w:color w:val="000000"/>
          <w:sz w:val="24"/>
          <w:szCs w:val="24"/>
          <w:shd w:val="clear" w:color="auto" w:fill="FFFFFF"/>
        </w:rPr>
        <w:t xml:space="preserve"> Сельское хозяйство в период</w:t>
      </w:r>
      <w:r w:rsidRPr="00F95DBF">
        <w:rPr>
          <w:rStyle w:val="apple-converted-space"/>
          <w:rFonts w:ascii="Times New Roman" w:hAnsi="Times New Roman" w:cs="Times New Roman"/>
          <w:color w:val="000000"/>
          <w:sz w:val="24"/>
          <w:szCs w:val="24"/>
          <w:shd w:val="clear" w:color="auto" w:fill="FFFFFF"/>
        </w:rPr>
        <w:t> </w:t>
      </w:r>
      <w:r w:rsidRPr="00F95DBF">
        <w:rPr>
          <w:rFonts w:ascii="Times New Roman" w:hAnsi="Times New Roman" w:cs="Times New Roman"/>
          <w:color w:val="000000"/>
          <w:sz w:val="24"/>
          <w:szCs w:val="24"/>
          <w:shd w:val="clear" w:color="auto" w:fill="FFFFFF"/>
        </w:rPr>
        <w:t xml:space="preserve">военного коммунизма. </w:t>
      </w:r>
      <w:r w:rsidRPr="00F95DBF">
        <w:rPr>
          <w:rStyle w:val="ac"/>
          <w:rFonts w:ascii="Times New Roman" w:hAnsi="Times New Roman" w:cs="Times New Roman"/>
          <w:bCs/>
          <w:i w:val="0"/>
          <w:sz w:val="24"/>
          <w:szCs w:val="24"/>
          <w:shd w:val="clear" w:color="auto" w:fill="FFFFFF"/>
        </w:rPr>
        <w:t>Экономическая политика белых.</w:t>
      </w:r>
    </w:p>
    <w:p w:rsidR="002F5BB9" w:rsidRPr="00F95DBF" w:rsidRDefault="002F5BB9" w:rsidP="00696C09">
      <w:pPr>
        <w:pStyle w:val="ab"/>
        <w:rPr>
          <w:rFonts w:ascii="Times New Roman" w:hAnsi="Times New Roman" w:cs="Times New Roman"/>
          <w:sz w:val="24"/>
          <w:szCs w:val="24"/>
        </w:rPr>
      </w:pPr>
      <w:r w:rsidRPr="00F95DBF">
        <w:rPr>
          <w:rFonts w:ascii="Times New Roman" w:hAnsi="Times New Roman" w:cs="Times New Roman"/>
          <w:i/>
          <w:sz w:val="24"/>
          <w:szCs w:val="24"/>
        </w:rPr>
        <w:t>Экономический и политический кризис 20-х годов.</w:t>
      </w:r>
      <w:r w:rsidRPr="00F95DBF">
        <w:rPr>
          <w:rFonts w:ascii="Times New Roman" w:hAnsi="Times New Roman" w:cs="Times New Roman"/>
          <w:sz w:val="24"/>
          <w:szCs w:val="24"/>
        </w:rPr>
        <w:t xml:space="preserve">  «Демократическая контрреволюция». Эволюция тактической линии меньшевиков и эсеров в Гражданской войне.  Конец правительственной коалиции большевиков и левых эсеров.  Позиция крестьянства в Гражданской войне.  </w:t>
      </w:r>
      <w:proofErr w:type="spellStart"/>
      <w:r w:rsidRPr="00F95DBF">
        <w:rPr>
          <w:rFonts w:ascii="Times New Roman" w:hAnsi="Times New Roman" w:cs="Times New Roman"/>
          <w:sz w:val="24"/>
          <w:szCs w:val="24"/>
        </w:rPr>
        <w:t>Махновское</w:t>
      </w:r>
      <w:proofErr w:type="spellEnd"/>
      <w:r w:rsidRPr="00F95DBF">
        <w:rPr>
          <w:rFonts w:ascii="Times New Roman" w:hAnsi="Times New Roman" w:cs="Times New Roman"/>
          <w:sz w:val="24"/>
          <w:szCs w:val="24"/>
        </w:rPr>
        <w:t xml:space="preserve"> движение.  «Малая» гражданская война.  Кронштадтское.</w:t>
      </w:r>
      <w:r w:rsidR="00184634" w:rsidRPr="00184634">
        <w:rPr>
          <w:rFonts w:ascii="Times New Roman" w:hAnsi="Times New Roman" w:cs="Times New Roman"/>
          <w:b/>
          <w:sz w:val="24"/>
        </w:rPr>
        <w:t xml:space="preserve"> </w:t>
      </w:r>
      <w:r w:rsidR="00184634">
        <w:rPr>
          <w:rFonts w:ascii="Times New Roman" w:hAnsi="Times New Roman" w:cs="Times New Roman"/>
          <w:b/>
          <w:sz w:val="24"/>
        </w:rPr>
        <w:t xml:space="preserve">РОСО: </w:t>
      </w:r>
      <w:r w:rsidR="00184634" w:rsidRPr="00C742B4">
        <w:rPr>
          <w:rFonts w:ascii="Times New Roman" w:hAnsi="Times New Roman" w:cs="Times New Roman"/>
          <w:b/>
          <w:sz w:val="24"/>
        </w:rPr>
        <w:t>Социально-экономическое положение Адыгеи после гражданской войны.</w:t>
      </w:r>
    </w:p>
    <w:p w:rsidR="002F5BB9" w:rsidRPr="00F95DBF" w:rsidRDefault="002F5BB9" w:rsidP="00696C09">
      <w:pPr>
        <w:pStyle w:val="ab"/>
        <w:rPr>
          <w:rFonts w:ascii="Times New Roman" w:hAnsi="Times New Roman" w:cs="Times New Roman"/>
          <w:i/>
          <w:sz w:val="24"/>
          <w:szCs w:val="24"/>
        </w:rPr>
      </w:pPr>
      <w:r w:rsidRPr="00F95DBF">
        <w:rPr>
          <w:rFonts w:ascii="Times New Roman" w:hAnsi="Times New Roman" w:cs="Times New Roman"/>
          <w:i/>
          <w:sz w:val="24"/>
          <w:szCs w:val="24"/>
        </w:rPr>
        <w:t xml:space="preserve">Повторительно-обобщающий урок по теме: «Россия в первой четверти </w:t>
      </w:r>
      <w:r w:rsidRPr="00F95DBF">
        <w:rPr>
          <w:rFonts w:ascii="Times New Roman" w:hAnsi="Times New Roman" w:cs="Times New Roman"/>
          <w:sz w:val="24"/>
          <w:szCs w:val="24"/>
        </w:rPr>
        <w:t xml:space="preserve"> </w:t>
      </w:r>
      <w:r w:rsidRPr="00F95DBF">
        <w:rPr>
          <w:rFonts w:ascii="Times New Roman" w:hAnsi="Times New Roman" w:cs="Times New Roman"/>
          <w:i/>
          <w:sz w:val="24"/>
          <w:szCs w:val="24"/>
          <w:lang w:val="en-US"/>
        </w:rPr>
        <w:t>XX</w:t>
      </w:r>
      <w:r w:rsidRPr="00F95DBF">
        <w:rPr>
          <w:rFonts w:ascii="Times New Roman" w:hAnsi="Times New Roman" w:cs="Times New Roman"/>
          <w:i/>
          <w:sz w:val="24"/>
          <w:szCs w:val="24"/>
        </w:rPr>
        <w:t xml:space="preserve"> века»</w:t>
      </w:r>
    </w:p>
    <w:p w:rsidR="002F5BB9" w:rsidRPr="00F95DBF" w:rsidRDefault="002F5BB9" w:rsidP="00696C09">
      <w:pPr>
        <w:pStyle w:val="ab"/>
        <w:rPr>
          <w:rFonts w:ascii="Times New Roman" w:hAnsi="Times New Roman" w:cs="Times New Roman"/>
          <w:i/>
          <w:sz w:val="24"/>
          <w:szCs w:val="24"/>
        </w:rPr>
      </w:pPr>
    </w:p>
    <w:p w:rsidR="00C41DF5" w:rsidRPr="00F95DBF" w:rsidRDefault="00774ED3" w:rsidP="00696C09">
      <w:pPr>
        <w:pStyle w:val="ab"/>
        <w:rPr>
          <w:rFonts w:ascii="Times New Roman" w:hAnsi="Times New Roman" w:cs="Times New Roman"/>
          <w:sz w:val="24"/>
          <w:szCs w:val="24"/>
        </w:rPr>
      </w:pPr>
      <w:r w:rsidRPr="00F95DBF">
        <w:rPr>
          <w:rFonts w:ascii="Times New Roman" w:hAnsi="Times New Roman" w:cs="Times New Roman"/>
          <w:sz w:val="24"/>
          <w:szCs w:val="24"/>
        </w:rPr>
        <w:t xml:space="preserve">РАЗДЕЛ 3.   СССР НА ПУТЯХ СТРОИЕЛЬСТВА НОВОГО ОБЩЕСТВА  </w:t>
      </w:r>
    </w:p>
    <w:p w:rsidR="00C41DF5" w:rsidRDefault="00E242C1" w:rsidP="00696C09">
      <w:pPr>
        <w:pStyle w:val="ab"/>
        <w:rPr>
          <w:rFonts w:ascii="Times New Roman" w:hAnsi="Times New Roman" w:cs="Times New Roman"/>
          <w:sz w:val="24"/>
          <w:szCs w:val="24"/>
        </w:rPr>
      </w:pPr>
      <w:r w:rsidRPr="00F95DBF">
        <w:rPr>
          <w:rFonts w:ascii="Times New Roman" w:hAnsi="Times New Roman" w:cs="Times New Roman"/>
          <w:i/>
          <w:sz w:val="24"/>
          <w:szCs w:val="24"/>
        </w:rPr>
        <w:t>Переход к нэпу.</w:t>
      </w:r>
      <w:r w:rsidRPr="00F95DBF">
        <w:rPr>
          <w:rFonts w:ascii="Times New Roman" w:hAnsi="Times New Roman" w:cs="Times New Roman"/>
          <w:sz w:val="24"/>
          <w:szCs w:val="24"/>
        </w:rPr>
        <w:t xml:space="preserve"> Политический и экономический кризис начала 20-х гг.  Переход к новой экономической политике.  Социально-экономические итоги нэпа.  Социальные и экономические противоречия нэпа.  Альтернативные варианты преодоления противоречий нэповской модели.</w:t>
      </w:r>
    </w:p>
    <w:p w:rsidR="004B3052" w:rsidRPr="00F95DBF" w:rsidRDefault="00184634" w:rsidP="00696C09">
      <w:pPr>
        <w:pStyle w:val="ab"/>
        <w:rPr>
          <w:rFonts w:ascii="Times New Roman" w:hAnsi="Times New Roman" w:cs="Times New Roman"/>
          <w:sz w:val="24"/>
          <w:szCs w:val="24"/>
        </w:rPr>
      </w:pPr>
      <w:r>
        <w:rPr>
          <w:rFonts w:ascii="Times New Roman" w:hAnsi="Times New Roman" w:cs="Times New Roman"/>
          <w:b/>
          <w:sz w:val="24"/>
          <w:szCs w:val="24"/>
        </w:rPr>
        <w:t xml:space="preserve">РОСО: </w:t>
      </w:r>
      <w:r w:rsidRPr="00C742B4">
        <w:rPr>
          <w:rFonts w:ascii="Times New Roman" w:hAnsi="Times New Roman" w:cs="Times New Roman"/>
          <w:b/>
          <w:sz w:val="24"/>
          <w:szCs w:val="24"/>
        </w:rPr>
        <w:t>Национально-государственное строительство в 20-е годы</w:t>
      </w:r>
      <w:proofErr w:type="gramStart"/>
      <w:r w:rsidRPr="00C742B4">
        <w:rPr>
          <w:rFonts w:ascii="Times New Roman" w:hAnsi="Times New Roman" w:cs="Times New Roman"/>
          <w:b/>
          <w:sz w:val="24"/>
          <w:szCs w:val="24"/>
        </w:rPr>
        <w:t xml:space="preserve"> .</w:t>
      </w:r>
      <w:proofErr w:type="gramEnd"/>
      <w:r w:rsidRPr="00C742B4">
        <w:rPr>
          <w:rFonts w:ascii="Times New Roman" w:hAnsi="Times New Roman" w:cs="Times New Roman"/>
          <w:b/>
          <w:sz w:val="24"/>
          <w:szCs w:val="24"/>
        </w:rPr>
        <w:t xml:space="preserve"> Образование Адыгейской автономной области.</w:t>
      </w:r>
      <w:r w:rsidRPr="00C742B4">
        <w:rPr>
          <w:rFonts w:ascii="Times New Roman" w:hAnsi="Times New Roman" w:cs="Times New Roman"/>
          <w:b/>
          <w:color w:val="444444"/>
          <w:sz w:val="24"/>
          <w:szCs w:val="24"/>
          <w:shd w:val="clear" w:color="auto" w:fill="FFFFFF"/>
        </w:rPr>
        <w:t xml:space="preserve"> (27 июля 1922 г.)</w:t>
      </w:r>
    </w:p>
    <w:p w:rsidR="00E242C1" w:rsidRPr="00F95DBF" w:rsidRDefault="00E242C1" w:rsidP="00696C09">
      <w:pPr>
        <w:pStyle w:val="ab"/>
        <w:framePr w:hSpace="180" w:wrap="around" w:vAnchor="text" w:hAnchor="margin" w:x="-459" w:y="273"/>
        <w:rPr>
          <w:rFonts w:ascii="Times New Roman" w:hAnsi="Times New Roman" w:cs="Times New Roman"/>
          <w:sz w:val="24"/>
          <w:szCs w:val="24"/>
        </w:rPr>
      </w:pPr>
      <w:r w:rsidRPr="00F95DBF">
        <w:rPr>
          <w:rFonts w:ascii="Times New Roman" w:hAnsi="Times New Roman" w:cs="Times New Roman"/>
          <w:sz w:val="24"/>
          <w:szCs w:val="24"/>
        </w:rPr>
        <w:t>.</w:t>
      </w:r>
    </w:p>
    <w:p w:rsidR="00E242C1" w:rsidRDefault="00E242C1" w:rsidP="00696C09">
      <w:pPr>
        <w:pStyle w:val="ab"/>
        <w:rPr>
          <w:rFonts w:ascii="Times New Roman" w:hAnsi="Times New Roman" w:cs="Times New Roman"/>
          <w:sz w:val="24"/>
          <w:szCs w:val="24"/>
        </w:rPr>
      </w:pPr>
      <w:r w:rsidRPr="00F95DBF">
        <w:rPr>
          <w:rFonts w:ascii="Times New Roman" w:hAnsi="Times New Roman" w:cs="Times New Roman"/>
          <w:i/>
          <w:sz w:val="24"/>
          <w:szCs w:val="24"/>
        </w:rPr>
        <w:t>Образование союза советских социалистических республик. Международное положение и внешняя политика в 20-е годы.</w:t>
      </w:r>
      <w:r w:rsidRPr="00F95DBF">
        <w:rPr>
          <w:rFonts w:ascii="Times New Roman" w:hAnsi="Times New Roman" w:cs="Times New Roman"/>
          <w:sz w:val="24"/>
          <w:szCs w:val="24"/>
        </w:rPr>
        <w:t xml:space="preserve">  Политический смысл нэпа.  Формирование однопартийной политической системы.  Образование СССР.  Борьба за власть в большевистском руководстве. Возвышение И. В. Сталина.   Коминтерн в системе советской внешней политики.  Прорыв мировой изоляции советской страны.  Генуэзская конференция. Советско-германские отношения. Международное признание СССР. Экономическое сотрудничество.  Усиление международной напряженности в конце 20-х гг.</w:t>
      </w:r>
    </w:p>
    <w:p w:rsidR="00E242C1" w:rsidRDefault="00E242C1" w:rsidP="00696C09">
      <w:pPr>
        <w:pStyle w:val="ab"/>
        <w:rPr>
          <w:rFonts w:ascii="Times New Roman" w:eastAsia="Times New Roman" w:hAnsi="Times New Roman" w:cs="Times New Roman"/>
          <w:sz w:val="24"/>
          <w:szCs w:val="24"/>
          <w:lang w:eastAsia="ru-RU"/>
        </w:rPr>
      </w:pPr>
      <w:r w:rsidRPr="00F95DBF">
        <w:rPr>
          <w:rFonts w:ascii="Times New Roman" w:hAnsi="Times New Roman" w:cs="Times New Roman"/>
          <w:i/>
          <w:sz w:val="24"/>
          <w:szCs w:val="24"/>
        </w:rPr>
        <w:t>Политическое развитие в 20-е годы.</w:t>
      </w:r>
      <w:r w:rsidRPr="00F95DBF">
        <w:rPr>
          <w:rFonts w:ascii="Times New Roman" w:eastAsia="Times New Roman" w:hAnsi="Times New Roman" w:cs="Times New Roman"/>
          <w:sz w:val="24"/>
          <w:szCs w:val="24"/>
          <w:lang w:eastAsia="ru-RU"/>
        </w:rPr>
        <w:t xml:space="preserve"> Внутрипартийная борьба в руководстве РК</w:t>
      </w:r>
      <w:proofErr w:type="gramStart"/>
      <w:r w:rsidRPr="00F95DBF">
        <w:rPr>
          <w:rFonts w:ascii="Times New Roman" w:eastAsia="Times New Roman" w:hAnsi="Times New Roman" w:cs="Times New Roman"/>
          <w:sz w:val="24"/>
          <w:szCs w:val="24"/>
          <w:lang w:eastAsia="ru-RU"/>
        </w:rPr>
        <w:t>П(</w:t>
      </w:r>
      <w:proofErr w:type="gramEnd"/>
      <w:r w:rsidRPr="00F95DBF">
        <w:rPr>
          <w:rFonts w:ascii="Times New Roman" w:eastAsia="Times New Roman" w:hAnsi="Times New Roman" w:cs="Times New Roman"/>
          <w:sz w:val="24"/>
          <w:szCs w:val="24"/>
          <w:lang w:eastAsia="ru-RU"/>
        </w:rPr>
        <w:t>б) после смерти В.И. Ленина</w:t>
      </w:r>
      <w:r w:rsidR="00DE5DA0" w:rsidRPr="00F95DBF">
        <w:rPr>
          <w:rFonts w:ascii="Times New Roman" w:eastAsia="Times New Roman" w:hAnsi="Times New Roman" w:cs="Times New Roman"/>
          <w:sz w:val="24"/>
          <w:szCs w:val="24"/>
          <w:lang w:eastAsia="ru-RU"/>
        </w:rPr>
        <w:t>.</w:t>
      </w:r>
      <w:r w:rsidRPr="00F95DBF">
        <w:rPr>
          <w:rFonts w:ascii="Times New Roman" w:eastAsia="Times New Roman" w:hAnsi="Times New Roman" w:cs="Times New Roman"/>
          <w:sz w:val="24"/>
          <w:szCs w:val="24"/>
          <w:lang w:eastAsia="ru-RU"/>
        </w:rPr>
        <w:t xml:space="preserve"> Смерть Ленина. «Письмо к съезду»</w:t>
      </w:r>
      <w:r w:rsidR="00DE5DA0" w:rsidRPr="00F95DBF">
        <w:rPr>
          <w:rFonts w:ascii="Times New Roman" w:eastAsia="Times New Roman" w:hAnsi="Times New Roman" w:cs="Times New Roman"/>
          <w:sz w:val="24"/>
          <w:szCs w:val="24"/>
          <w:lang w:eastAsia="ru-RU"/>
        </w:rPr>
        <w:t>.</w:t>
      </w:r>
      <w:r w:rsidRPr="00F95DBF">
        <w:rPr>
          <w:rFonts w:ascii="Times New Roman" w:eastAsia="Times New Roman" w:hAnsi="Times New Roman" w:cs="Times New Roman"/>
          <w:sz w:val="24"/>
          <w:szCs w:val="24"/>
          <w:lang w:eastAsia="ru-RU"/>
        </w:rPr>
        <w:t xml:space="preserve"> Сталин против Троцкого. Сталин против Зиновьева и Каменева (новой оппозиции). Сталин против Троцкистско-Зиновьевского блока (ТЗБ). Сталин против правых</w:t>
      </w:r>
      <w:proofErr w:type="gramStart"/>
      <w:r w:rsidR="00DE5DA0" w:rsidRPr="00F95DBF">
        <w:rPr>
          <w:rFonts w:ascii="Times New Roman" w:eastAsia="Times New Roman" w:hAnsi="Times New Roman" w:cs="Times New Roman"/>
          <w:sz w:val="24"/>
          <w:szCs w:val="24"/>
          <w:lang w:eastAsia="ru-RU"/>
        </w:rPr>
        <w:t xml:space="preserve"> </w:t>
      </w:r>
      <w:r w:rsidRPr="00F95DBF">
        <w:rPr>
          <w:rFonts w:ascii="Times New Roman" w:eastAsia="Times New Roman" w:hAnsi="Times New Roman" w:cs="Times New Roman"/>
          <w:sz w:val="24"/>
          <w:szCs w:val="24"/>
          <w:lang w:eastAsia="ru-RU"/>
        </w:rPr>
        <w:t>.</w:t>
      </w:r>
      <w:proofErr w:type="gramEnd"/>
      <w:r w:rsidRPr="00F95DBF">
        <w:rPr>
          <w:rFonts w:ascii="Times New Roman" w:eastAsia="Times New Roman" w:hAnsi="Times New Roman" w:cs="Times New Roman"/>
          <w:sz w:val="24"/>
          <w:szCs w:val="24"/>
          <w:lang w:eastAsia="ru-RU"/>
        </w:rPr>
        <w:t>Расправа с внешними оппонентами (эсерами и меньшевиками).</w:t>
      </w:r>
      <w:r w:rsidR="00DE5DA0" w:rsidRPr="00F95DBF">
        <w:rPr>
          <w:rFonts w:ascii="Times New Roman" w:eastAsia="Times New Roman" w:hAnsi="Times New Roman" w:cs="Times New Roman"/>
          <w:sz w:val="24"/>
          <w:szCs w:val="24"/>
          <w:lang w:eastAsia="ru-RU"/>
        </w:rPr>
        <w:t xml:space="preserve"> </w:t>
      </w:r>
      <w:r w:rsidRPr="00F95DBF">
        <w:rPr>
          <w:rFonts w:ascii="Times New Roman" w:eastAsia="Times New Roman" w:hAnsi="Times New Roman" w:cs="Times New Roman"/>
          <w:sz w:val="24"/>
          <w:szCs w:val="24"/>
          <w:lang w:eastAsia="ru-RU"/>
        </w:rPr>
        <w:t>Начало оформления тоталитарной системы</w:t>
      </w:r>
    </w:p>
    <w:p w:rsidR="00DE5DA0" w:rsidRDefault="00DE5DA0" w:rsidP="00696C09">
      <w:pPr>
        <w:pStyle w:val="ab"/>
        <w:rPr>
          <w:rFonts w:ascii="Times New Roman" w:hAnsi="Times New Roman" w:cs="Times New Roman"/>
          <w:sz w:val="24"/>
          <w:szCs w:val="24"/>
        </w:rPr>
      </w:pPr>
      <w:r w:rsidRPr="00F95DBF">
        <w:rPr>
          <w:rFonts w:ascii="Times New Roman" w:hAnsi="Times New Roman" w:cs="Times New Roman"/>
          <w:i/>
          <w:sz w:val="24"/>
          <w:szCs w:val="24"/>
        </w:rPr>
        <w:t>Духовная жизнь СССР в 20-е годы.</w:t>
      </w:r>
      <w:r w:rsidRPr="00F95DBF">
        <w:rPr>
          <w:rFonts w:ascii="Times New Roman" w:hAnsi="Times New Roman" w:cs="Times New Roman"/>
          <w:sz w:val="24"/>
          <w:szCs w:val="24"/>
        </w:rPr>
        <w:t xml:space="preserve"> Борьба с неграмотностью. Строительство новой школы.  Положение научно-технической интеллигенции.  Творцы Серебряного  века в Советской России. Первая волна эмиграции.  «Сменовеховство». Власть и церковь в 20-е гг.  Начало «нового» искусства. Жизнь, быт и психология людей.</w:t>
      </w:r>
    </w:p>
    <w:p w:rsidR="00DE5DA0" w:rsidRDefault="00DE5DA0" w:rsidP="00696C09">
      <w:pPr>
        <w:pStyle w:val="ab"/>
        <w:rPr>
          <w:rFonts w:ascii="Times New Roman" w:hAnsi="Times New Roman" w:cs="Times New Roman"/>
          <w:sz w:val="24"/>
          <w:szCs w:val="24"/>
        </w:rPr>
      </w:pPr>
      <w:r w:rsidRPr="00F95DBF">
        <w:rPr>
          <w:rFonts w:ascii="Times New Roman" w:hAnsi="Times New Roman" w:cs="Times New Roman"/>
          <w:i/>
          <w:sz w:val="24"/>
          <w:szCs w:val="24"/>
        </w:rPr>
        <w:t>Социалистическая индустриализация.</w:t>
      </w:r>
      <w:r w:rsidRPr="00F95DBF">
        <w:rPr>
          <w:rFonts w:ascii="Times New Roman" w:hAnsi="Times New Roman" w:cs="Times New Roman"/>
          <w:sz w:val="24"/>
          <w:szCs w:val="24"/>
        </w:rPr>
        <w:t xml:space="preserve"> Варианты преодоления кризиса хлебозаготовок. «Правый уклон»: причины поражения. Источники накопления и метод социалистической индустриализации. Последствия «большого скачка» советской экономики в 30-е гг.</w:t>
      </w:r>
      <w:r w:rsidR="00184634" w:rsidRPr="00184634">
        <w:rPr>
          <w:rFonts w:ascii="Times New Roman" w:hAnsi="Times New Roman" w:cs="Times New Roman"/>
          <w:b/>
          <w:sz w:val="24"/>
        </w:rPr>
        <w:t xml:space="preserve"> </w:t>
      </w:r>
      <w:r w:rsidR="00184634">
        <w:rPr>
          <w:rFonts w:ascii="Times New Roman" w:hAnsi="Times New Roman" w:cs="Times New Roman"/>
          <w:b/>
          <w:sz w:val="24"/>
        </w:rPr>
        <w:t xml:space="preserve">РОСО: </w:t>
      </w:r>
      <w:r w:rsidR="00184634" w:rsidRPr="0007617F">
        <w:rPr>
          <w:rFonts w:ascii="Times New Roman" w:hAnsi="Times New Roman" w:cs="Times New Roman"/>
          <w:b/>
          <w:sz w:val="24"/>
        </w:rPr>
        <w:t>Индустриализация Адыгеи. Успехи и трудности</w:t>
      </w:r>
    </w:p>
    <w:p w:rsidR="00DC0DFE" w:rsidRDefault="00DE5DA0" w:rsidP="00696C09">
      <w:pPr>
        <w:pStyle w:val="ab"/>
        <w:rPr>
          <w:rFonts w:ascii="Times New Roman" w:hAnsi="Times New Roman" w:cs="Times New Roman"/>
          <w:i/>
          <w:sz w:val="24"/>
          <w:szCs w:val="24"/>
        </w:rPr>
      </w:pPr>
      <w:r w:rsidRPr="00F95DBF">
        <w:rPr>
          <w:rFonts w:ascii="Times New Roman" w:hAnsi="Times New Roman" w:cs="Times New Roman"/>
          <w:i/>
          <w:sz w:val="24"/>
          <w:szCs w:val="24"/>
        </w:rPr>
        <w:t>Коллективизация сельского хозяйства.</w:t>
      </w:r>
      <w:r w:rsidRPr="00F95DBF">
        <w:rPr>
          <w:rFonts w:ascii="Times New Roman" w:hAnsi="Times New Roman" w:cs="Times New Roman"/>
          <w:color w:val="000000"/>
          <w:sz w:val="24"/>
          <w:szCs w:val="24"/>
          <w:shd w:val="clear" w:color="auto" w:fill="FFFFFF"/>
        </w:rPr>
        <w:t xml:space="preserve"> Причины и задачи коллективизации.</w:t>
      </w:r>
      <w:r w:rsidRPr="00F95DBF">
        <w:rPr>
          <w:rStyle w:val="apple-converted-space"/>
          <w:rFonts w:ascii="Times New Roman" w:hAnsi="Times New Roman" w:cs="Times New Roman"/>
          <w:color w:val="000000"/>
          <w:sz w:val="24"/>
          <w:szCs w:val="24"/>
          <w:shd w:val="clear" w:color="auto" w:fill="FFFFFF"/>
        </w:rPr>
        <w:t> </w:t>
      </w:r>
      <w:r w:rsidRPr="00F95DBF">
        <w:rPr>
          <w:rFonts w:ascii="Times New Roman" w:hAnsi="Times New Roman" w:cs="Times New Roman"/>
          <w:color w:val="000000"/>
          <w:sz w:val="24"/>
          <w:szCs w:val="24"/>
          <w:shd w:val="clear" w:color="auto" w:fill="FFFFFF"/>
        </w:rPr>
        <w:t xml:space="preserve"> Методы коллективизации.</w:t>
      </w:r>
      <w:r w:rsidRPr="00F95DBF">
        <w:rPr>
          <w:rStyle w:val="apple-converted-space"/>
          <w:rFonts w:ascii="Times New Roman" w:hAnsi="Times New Roman" w:cs="Times New Roman"/>
          <w:color w:val="000000"/>
          <w:sz w:val="24"/>
          <w:szCs w:val="24"/>
          <w:shd w:val="clear" w:color="auto" w:fill="FFFFFF"/>
        </w:rPr>
        <w:t> </w:t>
      </w:r>
      <w:r w:rsidRPr="00F95DBF">
        <w:rPr>
          <w:rFonts w:ascii="Times New Roman" w:hAnsi="Times New Roman" w:cs="Times New Roman"/>
          <w:color w:val="000000"/>
          <w:sz w:val="24"/>
          <w:szCs w:val="24"/>
          <w:shd w:val="clear" w:color="auto" w:fill="FFFFFF"/>
        </w:rPr>
        <w:t xml:space="preserve"> Раскулачивание.</w:t>
      </w:r>
      <w:r w:rsidRPr="00F95DBF">
        <w:rPr>
          <w:rStyle w:val="apple-converted-space"/>
          <w:rFonts w:ascii="Times New Roman" w:hAnsi="Times New Roman" w:cs="Times New Roman"/>
          <w:color w:val="000000"/>
          <w:sz w:val="24"/>
          <w:szCs w:val="24"/>
          <w:shd w:val="clear" w:color="auto" w:fill="FFFFFF"/>
        </w:rPr>
        <w:t> </w:t>
      </w:r>
      <w:r w:rsidRPr="00F95DBF">
        <w:rPr>
          <w:rFonts w:ascii="Times New Roman" w:hAnsi="Times New Roman" w:cs="Times New Roman"/>
          <w:color w:val="000000"/>
          <w:sz w:val="24"/>
          <w:szCs w:val="24"/>
          <w:shd w:val="clear" w:color="auto" w:fill="FFFFFF"/>
        </w:rPr>
        <w:t xml:space="preserve"> "Головокружение от успехов"</w:t>
      </w:r>
      <w:r w:rsidR="00DC0DFE" w:rsidRPr="00F95DBF">
        <w:rPr>
          <w:rFonts w:ascii="Times New Roman" w:hAnsi="Times New Roman" w:cs="Times New Roman"/>
          <w:color w:val="000000"/>
          <w:sz w:val="24"/>
          <w:szCs w:val="24"/>
          <w:shd w:val="clear" w:color="auto" w:fill="FFFFFF"/>
        </w:rPr>
        <w:t>.</w:t>
      </w:r>
      <w:r w:rsidRPr="00F95DBF">
        <w:rPr>
          <w:rStyle w:val="apple-converted-space"/>
          <w:rFonts w:ascii="Times New Roman" w:hAnsi="Times New Roman" w:cs="Times New Roman"/>
          <w:color w:val="000000"/>
          <w:sz w:val="24"/>
          <w:szCs w:val="24"/>
          <w:shd w:val="clear" w:color="auto" w:fill="FFFFFF"/>
        </w:rPr>
        <w:t> </w:t>
      </w:r>
      <w:r w:rsidR="00DC0DFE" w:rsidRPr="00F95DBF">
        <w:rPr>
          <w:rFonts w:ascii="Times New Roman" w:hAnsi="Times New Roman" w:cs="Times New Roman"/>
          <w:color w:val="000000"/>
          <w:sz w:val="24"/>
          <w:szCs w:val="24"/>
          <w:shd w:val="clear" w:color="auto" w:fill="FFFFFF"/>
        </w:rPr>
        <w:t xml:space="preserve"> Колхозное </w:t>
      </w:r>
      <w:r w:rsidRPr="00F95DBF">
        <w:rPr>
          <w:rFonts w:ascii="Times New Roman" w:hAnsi="Times New Roman" w:cs="Times New Roman"/>
          <w:color w:val="000000"/>
          <w:sz w:val="24"/>
          <w:szCs w:val="24"/>
          <w:shd w:val="clear" w:color="auto" w:fill="FFFFFF"/>
        </w:rPr>
        <w:t>крестьянство.</w:t>
      </w:r>
      <w:r w:rsidRPr="00F95DBF">
        <w:rPr>
          <w:rStyle w:val="apple-converted-space"/>
          <w:rFonts w:ascii="Times New Roman" w:hAnsi="Times New Roman" w:cs="Times New Roman"/>
          <w:color w:val="000000"/>
          <w:sz w:val="24"/>
          <w:szCs w:val="24"/>
          <w:shd w:val="clear" w:color="auto" w:fill="FFFFFF"/>
        </w:rPr>
        <w:t> </w:t>
      </w:r>
      <w:r w:rsidRPr="00F95DBF">
        <w:rPr>
          <w:rFonts w:ascii="Times New Roman" w:hAnsi="Times New Roman" w:cs="Times New Roman"/>
          <w:color w:val="000000"/>
          <w:sz w:val="24"/>
          <w:szCs w:val="24"/>
          <w:shd w:val="clear" w:color="auto" w:fill="FFFFFF"/>
        </w:rPr>
        <w:t xml:space="preserve"> Результаты коллективизации.</w:t>
      </w:r>
      <w:r w:rsidR="00DC0DFE" w:rsidRPr="00F95DBF">
        <w:rPr>
          <w:rFonts w:ascii="Times New Roman" w:hAnsi="Times New Roman" w:cs="Times New Roman"/>
          <w:i/>
          <w:sz w:val="24"/>
          <w:szCs w:val="24"/>
        </w:rPr>
        <w:t xml:space="preserve"> </w:t>
      </w:r>
      <w:r w:rsidR="00184634">
        <w:rPr>
          <w:rFonts w:ascii="Times New Roman" w:hAnsi="Times New Roman" w:cs="Times New Roman"/>
          <w:i/>
          <w:sz w:val="24"/>
          <w:szCs w:val="24"/>
        </w:rPr>
        <w:t xml:space="preserve"> </w:t>
      </w:r>
      <w:r w:rsidR="00184634" w:rsidRPr="00184634">
        <w:rPr>
          <w:rFonts w:ascii="Times New Roman" w:hAnsi="Times New Roman" w:cs="Times New Roman"/>
          <w:b/>
          <w:sz w:val="24"/>
          <w:szCs w:val="24"/>
        </w:rPr>
        <w:t>РОСО</w:t>
      </w:r>
      <w:r w:rsidR="00184634" w:rsidRPr="00184634">
        <w:rPr>
          <w:rFonts w:ascii="Times New Roman" w:hAnsi="Times New Roman" w:cs="Times New Roman"/>
          <w:b/>
          <w:i/>
          <w:sz w:val="24"/>
          <w:szCs w:val="24"/>
        </w:rPr>
        <w:t>:</w:t>
      </w:r>
      <w:r w:rsidR="00184634">
        <w:rPr>
          <w:rFonts w:ascii="Times New Roman" w:hAnsi="Times New Roman" w:cs="Times New Roman"/>
          <w:b/>
          <w:sz w:val="24"/>
        </w:rPr>
        <w:t xml:space="preserve"> </w:t>
      </w:r>
      <w:r w:rsidR="00184634" w:rsidRPr="0007617F">
        <w:rPr>
          <w:rFonts w:ascii="Times New Roman" w:hAnsi="Times New Roman" w:cs="Times New Roman"/>
          <w:b/>
          <w:sz w:val="24"/>
        </w:rPr>
        <w:t>Коллективизация в Адыгее</w:t>
      </w:r>
      <w:r w:rsidR="00184634">
        <w:rPr>
          <w:rFonts w:ascii="Times New Roman" w:hAnsi="Times New Roman" w:cs="Times New Roman"/>
          <w:b/>
          <w:sz w:val="24"/>
        </w:rPr>
        <w:t>.</w:t>
      </w:r>
    </w:p>
    <w:p w:rsidR="00DC0DFE" w:rsidRDefault="00DC0DFE" w:rsidP="00696C09">
      <w:pPr>
        <w:pStyle w:val="ab"/>
        <w:rPr>
          <w:rFonts w:ascii="Times New Roman" w:hAnsi="Times New Roman" w:cs="Times New Roman"/>
          <w:i/>
          <w:sz w:val="24"/>
          <w:szCs w:val="24"/>
        </w:rPr>
      </w:pPr>
      <w:r w:rsidRPr="00F95DBF">
        <w:rPr>
          <w:rFonts w:ascii="Times New Roman" w:hAnsi="Times New Roman" w:cs="Times New Roman"/>
          <w:i/>
          <w:sz w:val="24"/>
          <w:szCs w:val="24"/>
        </w:rPr>
        <w:t xml:space="preserve">Политическая система в СССР в 30-е годы. </w:t>
      </w:r>
      <w:r w:rsidRPr="00F95DBF">
        <w:rPr>
          <w:rFonts w:ascii="Times New Roman" w:hAnsi="Times New Roman" w:cs="Times New Roman"/>
          <w:sz w:val="24"/>
          <w:szCs w:val="24"/>
        </w:rPr>
        <w:t>Основные направления национальной политики в 30-е гг. Структурные звенья советской модели тоталитаризма. ВК</w:t>
      </w:r>
      <w:proofErr w:type="gramStart"/>
      <w:r w:rsidRPr="00F95DBF">
        <w:rPr>
          <w:rFonts w:ascii="Times New Roman" w:hAnsi="Times New Roman" w:cs="Times New Roman"/>
          <w:sz w:val="24"/>
          <w:szCs w:val="24"/>
        </w:rPr>
        <w:t>П(</w:t>
      </w:r>
      <w:proofErr w:type="gramEnd"/>
      <w:r w:rsidRPr="00F95DBF">
        <w:rPr>
          <w:rFonts w:ascii="Times New Roman" w:hAnsi="Times New Roman" w:cs="Times New Roman"/>
          <w:sz w:val="24"/>
          <w:szCs w:val="24"/>
        </w:rPr>
        <w:t xml:space="preserve">б) — ядро тоталитарной </w:t>
      </w:r>
      <w:r w:rsidRPr="00F95DBF">
        <w:rPr>
          <w:rFonts w:ascii="Times New Roman" w:hAnsi="Times New Roman" w:cs="Times New Roman"/>
          <w:sz w:val="24"/>
          <w:szCs w:val="24"/>
        </w:rPr>
        <w:lastRenderedPageBreak/>
        <w:t xml:space="preserve">системы. </w:t>
      </w:r>
      <w:proofErr w:type="spellStart"/>
      <w:r w:rsidRPr="00F95DBF">
        <w:rPr>
          <w:rFonts w:ascii="Times New Roman" w:hAnsi="Times New Roman" w:cs="Times New Roman"/>
          <w:sz w:val="24"/>
          <w:szCs w:val="24"/>
        </w:rPr>
        <w:t>Идеологизация</w:t>
      </w:r>
      <w:proofErr w:type="spellEnd"/>
      <w:r w:rsidRPr="00F95DBF">
        <w:rPr>
          <w:rFonts w:ascii="Times New Roman" w:hAnsi="Times New Roman" w:cs="Times New Roman"/>
          <w:sz w:val="24"/>
          <w:szCs w:val="24"/>
        </w:rPr>
        <w:t xml:space="preserve"> общественной жизни. Система массовых организаций; карательная система и массовые репрессии.</w:t>
      </w:r>
      <w:r w:rsidRPr="00F95DBF">
        <w:rPr>
          <w:rFonts w:ascii="Times New Roman" w:hAnsi="Times New Roman" w:cs="Times New Roman"/>
          <w:i/>
          <w:sz w:val="24"/>
          <w:szCs w:val="24"/>
        </w:rPr>
        <w:t xml:space="preserve"> </w:t>
      </w:r>
    </w:p>
    <w:p w:rsidR="00BF7FD2" w:rsidRDefault="00DC0DFE" w:rsidP="00696C09">
      <w:pPr>
        <w:pStyle w:val="ab"/>
        <w:rPr>
          <w:rFonts w:ascii="Times New Roman" w:hAnsi="Times New Roman" w:cs="Times New Roman"/>
          <w:i/>
          <w:sz w:val="24"/>
          <w:szCs w:val="24"/>
        </w:rPr>
      </w:pPr>
      <w:r w:rsidRPr="00F95DBF">
        <w:rPr>
          <w:rFonts w:ascii="Times New Roman" w:hAnsi="Times New Roman" w:cs="Times New Roman"/>
          <w:i/>
          <w:sz w:val="24"/>
          <w:szCs w:val="24"/>
        </w:rPr>
        <w:t>Духовная жизнь в30-е годы.</w:t>
      </w:r>
      <w:proofErr w:type="gramStart"/>
      <w:r w:rsidRPr="00F95DBF">
        <w:rPr>
          <w:rFonts w:ascii="Times New Roman" w:hAnsi="Times New Roman" w:cs="Times New Roman"/>
          <w:i/>
          <w:sz w:val="24"/>
          <w:szCs w:val="24"/>
        </w:rPr>
        <w:t xml:space="preserve"> </w:t>
      </w:r>
      <w:r w:rsidRPr="00F95DBF">
        <w:rPr>
          <w:rFonts w:ascii="Times New Roman" w:hAnsi="Times New Roman" w:cs="Times New Roman"/>
          <w:sz w:val="24"/>
          <w:szCs w:val="24"/>
        </w:rPr>
        <w:t>.</w:t>
      </w:r>
      <w:proofErr w:type="gramEnd"/>
      <w:r w:rsidRPr="00F95DBF">
        <w:rPr>
          <w:rFonts w:ascii="Times New Roman" w:hAnsi="Times New Roman" w:cs="Times New Roman"/>
          <w:sz w:val="24"/>
          <w:szCs w:val="24"/>
        </w:rPr>
        <w:t>Усиление роли идеологии в жизни общества.</w:t>
      </w:r>
      <w:r w:rsidR="0045077C" w:rsidRPr="00F95DBF">
        <w:rPr>
          <w:rFonts w:ascii="Times New Roman" w:hAnsi="Times New Roman" w:cs="Times New Roman"/>
          <w:sz w:val="24"/>
          <w:szCs w:val="24"/>
        </w:rPr>
        <w:t xml:space="preserve"> </w:t>
      </w:r>
      <w:r w:rsidRPr="00F95DBF">
        <w:rPr>
          <w:rFonts w:ascii="Times New Roman" w:hAnsi="Times New Roman" w:cs="Times New Roman"/>
          <w:sz w:val="24"/>
          <w:szCs w:val="24"/>
        </w:rPr>
        <w:t>Развитие системы образования.</w:t>
      </w:r>
      <w:r w:rsidR="0045077C" w:rsidRPr="00F95DBF">
        <w:rPr>
          <w:rFonts w:ascii="Times New Roman" w:hAnsi="Times New Roman" w:cs="Times New Roman"/>
          <w:sz w:val="24"/>
          <w:szCs w:val="24"/>
        </w:rPr>
        <w:t xml:space="preserve"> </w:t>
      </w:r>
      <w:r w:rsidRPr="00F95DBF">
        <w:rPr>
          <w:rFonts w:ascii="Times New Roman" w:hAnsi="Times New Roman" w:cs="Times New Roman"/>
          <w:sz w:val="24"/>
          <w:szCs w:val="24"/>
        </w:rPr>
        <w:t>Достижения и противоречия развития советской науки.</w:t>
      </w:r>
      <w:r w:rsidR="0045077C" w:rsidRPr="00F95DBF">
        <w:rPr>
          <w:rFonts w:ascii="Times New Roman" w:hAnsi="Times New Roman" w:cs="Times New Roman"/>
          <w:sz w:val="24"/>
          <w:szCs w:val="24"/>
        </w:rPr>
        <w:t xml:space="preserve"> </w:t>
      </w:r>
      <w:r w:rsidRPr="00F95DBF">
        <w:rPr>
          <w:rFonts w:ascii="Times New Roman" w:hAnsi="Times New Roman" w:cs="Times New Roman"/>
          <w:sz w:val="24"/>
          <w:szCs w:val="24"/>
        </w:rPr>
        <w:t>Формирование и деятельность творческих союзов; утверждение социалистического реализма в литературе и искусстве.</w:t>
      </w:r>
      <w:r w:rsidR="0045077C" w:rsidRPr="00F95DBF">
        <w:rPr>
          <w:rFonts w:ascii="Times New Roman" w:hAnsi="Times New Roman" w:cs="Times New Roman"/>
          <w:sz w:val="24"/>
          <w:szCs w:val="24"/>
        </w:rPr>
        <w:t xml:space="preserve">   </w:t>
      </w:r>
      <w:r w:rsidRPr="00F95DBF">
        <w:rPr>
          <w:rFonts w:ascii="Times New Roman" w:hAnsi="Times New Roman" w:cs="Times New Roman"/>
          <w:sz w:val="24"/>
          <w:szCs w:val="24"/>
        </w:rPr>
        <w:t>Развитие кинематографа, музыкального и изобразительного искусства, литературы, театра, архитектуры и живописи.</w:t>
      </w:r>
      <w:r w:rsidR="00184634">
        <w:rPr>
          <w:rFonts w:ascii="Times New Roman" w:hAnsi="Times New Roman" w:cs="Times New Roman"/>
          <w:sz w:val="24"/>
          <w:szCs w:val="24"/>
        </w:rPr>
        <w:t xml:space="preserve"> </w:t>
      </w:r>
      <w:r w:rsidR="00184634" w:rsidRPr="00184634">
        <w:rPr>
          <w:rFonts w:ascii="Times New Roman" w:hAnsi="Times New Roman" w:cs="Times New Roman"/>
          <w:b/>
          <w:sz w:val="24"/>
          <w:szCs w:val="24"/>
        </w:rPr>
        <w:t>РОСО:</w:t>
      </w:r>
      <w:r w:rsidR="00184634">
        <w:rPr>
          <w:rFonts w:ascii="Times New Roman" w:hAnsi="Times New Roman" w:cs="Times New Roman"/>
          <w:i/>
          <w:sz w:val="24"/>
          <w:szCs w:val="24"/>
        </w:rPr>
        <w:t xml:space="preserve"> </w:t>
      </w:r>
      <w:r w:rsidR="00184634" w:rsidRPr="00E02B23">
        <w:rPr>
          <w:rFonts w:ascii="Times New Roman" w:hAnsi="Times New Roman" w:cs="Times New Roman"/>
          <w:b/>
          <w:sz w:val="24"/>
        </w:rPr>
        <w:t>Культурное строительство в Адыгее.</w:t>
      </w:r>
    </w:p>
    <w:p w:rsidR="00BF7FD2" w:rsidRPr="00F95DBF" w:rsidRDefault="00BF7FD2" w:rsidP="00696C09">
      <w:pPr>
        <w:pStyle w:val="ab"/>
        <w:rPr>
          <w:rFonts w:ascii="Times New Roman" w:hAnsi="Times New Roman" w:cs="Times New Roman"/>
          <w:sz w:val="24"/>
          <w:szCs w:val="24"/>
        </w:rPr>
      </w:pPr>
      <w:r w:rsidRPr="00F95DBF">
        <w:rPr>
          <w:rFonts w:ascii="Times New Roman" w:hAnsi="Times New Roman" w:cs="Times New Roman"/>
          <w:i/>
          <w:sz w:val="24"/>
          <w:szCs w:val="24"/>
        </w:rPr>
        <w:t>Внешняя политика СССР в 30-е годы</w:t>
      </w:r>
      <w:r w:rsidRPr="00F95DBF">
        <w:rPr>
          <w:rFonts w:ascii="Times New Roman" w:hAnsi="Times New Roman" w:cs="Times New Roman"/>
          <w:sz w:val="24"/>
          <w:szCs w:val="24"/>
        </w:rPr>
        <w:t>. Изменение ориентиров советской внешней политики после прихода к власти в Германии фашистов. Роль Коминтерна в советской внешней политике.</w:t>
      </w:r>
    </w:p>
    <w:p w:rsidR="00BF7FD2" w:rsidRPr="00F95DBF" w:rsidRDefault="00BF7FD2" w:rsidP="00696C09">
      <w:pPr>
        <w:pStyle w:val="ab"/>
        <w:rPr>
          <w:rFonts w:ascii="Times New Roman" w:hAnsi="Times New Roman" w:cs="Times New Roman"/>
          <w:sz w:val="24"/>
          <w:szCs w:val="24"/>
        </w:rPr>
      </w:pPr>
      <w:r w:rsidRPr="00F95DBF">
        <w:rPr>
          <w:rFonts w:ascii="Times New Roman" w:hAnsi="Times New Roman" w:cs="Times New Roman"/>
          <w:sz w:val="24"/>
          <w:szCs w:val="24"/>
        </w:rPr>
        <w:t>Оказание помощи со стороны СССР республиканскому правительству Испании.</w:t>
      </w:r>
    </w:p>
    <w:p w:rsidR="00DC0DFE" w:rsidRPr="00F95DBF" w:rsidRDefault="00BF7FD2" w:rsidP="00696C09">
      <w:pPr>
        <w:pStyle w:val="ab"/>
        <w:rPr>
          <w:rFonts w:ascii="Times New Roman" w:hAnsi="Times New Roman" w:cs="Times New Roman"/>
          <w:i/>
          <w:sz w:val="24"/>
          <w:szCs w:val="24"/>
        </w:rPr>
      </w:pPr>
      <w:r w:rsidRPr="00F95DBF">
        <w:rPr>
          <w:rFonts w:ascii="Times New Roman" w:hAnsi="Times New Roman" w:cs="Times New Roman"/>
          <w:sz w:val="24"/>
          <w:szCs w:val="24"/>
        </w:rPr>
        <w:t>Дальневосточная политика СССР. Мюнхенское соглашение и формирование предпосылок для нового изменения внешнеполитической стратегии советского руководства.</w:t>
      </w:r>
      <w:r w:rsidRPr="00F95DBF">
        <w:rPr>
          <w:rFonts w:ascii="Times New Roman" w:hAnsi="Times New Roman" w:cs="Times New Roman"/>
          <w:i/>
          <w:sz w:val="24"/>
          <w:szCs w:val="24"/>
        </w:rPr>
        <w:t xml:space="preserve"> </w:t>
      </w:r>
    </w:p>
    <w:p w:rsidR="00BF7FD2" w:rsidRPr="00F95DBF" w:rsidRDefault="00BF7FD2" w:rsidP="00696C09">
      <w:pPr>
        <w:pStyle w:val="ab"/>
        <w:rPr>
          <w:rFonts w:ascii="Times New Roman" w:hAnsi="Times New Roman" w:cs="Times New Roman"/>
          <w:i/>
          <w:sz w:val="24"/>
          <w:szCs w:val="24"/>
        </w:rPr>
      </w:pPr>
    </w:p>
    <w:p w:rsidR="008E5B2E" w:rsidRDefault="00BF7FD2" w:rsidP="00696C09">
      <w:pPr>
        <w:pStyle w:val="ab"/>
        <w:rPr>
          <w:rFonts w:ascii="Times New Roman" w:hAnsi="Times New Roman" w:cs="Times New Roman"/>
          <w:sz w:val="24"/>
          <w:szCs w:val="24"/>
        </w:rPr>
      </w:pPr>
      <w:r w:rsidRPr="00F95DBF">
        <w:rPr>
          <w:rFonts w:ascii="Times New Roman" w:hAnsi="Times New Roman" w:cs="Times New Roman"/>
          <w:sz w:val="24"/>
          <w:szCs w:val="24"/>
        </w:rPr>
        <w:t>РАЗДЕЛ 4.   ВЕЛИКАЯ ОТЕЧЕСТВЕННАЯ ВОЙНА 1941-1945 ГОДА</w:t>
      </w:r>
    </w:p>
    <w:p w:rsidR="004B3052" w:rsidRDefault="009C45F7" w:rsidP="008E5B2E">
      <w:pPr>
        <w:pStyle w:val="ab"/>
        <w:rPr>
          <w:rFonts w:ascii="Times New Roman" w:hAnsi="Times New Roman" w:cs="Times New Roman"/>
          <w:sz w:val="24"/>
          <w:szCs w:val="24"/>
        </w:rPr>
      </w:pPr>
      <w:r w:rsidRPr="00F95DBF">
        <w:rPr>
          <w:rFonts w:ascii="Times New Roman" w:hAnsi="Times New Roman" w:cs="Times New Roman"/>
          <w:i/>
          <w:sz w:val="24"/>
          <w:szCs w:val="24"/>
        </w:rPr>
        <w:t>СССР накануне Великой Отечественной войны.</w:t>
      </w:r>
      <w:r w:rsidRPr="00F95DBF">
        <w:rPr>
          <w:rFonts w:ascii="Times New Roman" w:hAnsi="Times New Roman" w:cs="Times New Roman"/>
          <w:sz w:val="24"/>
          <w:szCs w:val="24"/>
        </w:rPr>
        <w:t xml:space="preserve"> Содержание советско-германского договора о ненападении. Суть секретных протоколов. Причины и итоги войны с Финляндией. Мероприятия по укреплению обороноспособности страны. </w:t>
      </w:r>
      <w:r w:rsidR="00BF7FD2" w:rsidRPr="00F95DBF">
        <w:rPr>
          <w:rFonts w:ascii="Times New Roman" w:hAnsi="Times New Roman" w:cs="Times New Roman"/>
          <w:sz w:val="24"/>
          <w:szCs w:val="24"/>
        </w:rPr>
        <w:t>Суть планов</w:t>
      </w:r>
      <w:r w:rsidRPr="00F95DBF">
        <w:rPr>
          <w:rFonts w:ascii="Times New Roman" w:hAnsi="Times New Roman" w:cs="Times New Roman"/>
          <w:sz w:val="24"/>
          <w:szCs w:val="24"/>
        </w:rPr>
        <w:t xml:space="preserve"> «Барбаросса» и «Ост».</w:t>
      </w:r>
    </w:p>
    <w:p w:rsidR="00B61D52" w:rsidRDefault="009C45F7" w:rsidP="00696C09">
      <w:pPr>
        <w:pStyle w:val="ab"/>
        <w:rPr>
          <w:rFonts w:ascii="Times New Roman" w:hAnsi="Times New Roman" w:cs="Times New Roman"/>
          <w:i/>
          <w:sz w:val="24"/>
          <w:szCs w:val="24"/>
        </w:rPr>
      </w:pPr>
      <w:r w:rsidRPr="00F95DBF">
        <w:rPr>
          <w:rFonts w:ascii="Times New Roman" w:hAnsi="Times New Roman" w:cs="Times New Roman"/>
          <w:i/>
          <w:sz w:val="24"/>
          <w:szCs w:val="24"/>
        </w:rPr>
        <w:t xml:space="preserve"> Начало Великой Отечественной войны.</w:t>
      </w:r>
      <w:r w:rsidRPr="00F95DBF">
        <w:rPr>
          <w:rFonts w:ascii="Times New Roman" w:hAnsi="Times New Roman" w:cs="Times New Roman"/>
          <w:sz w:val="24"/>
          <w:szCs w:val="24"/>
        </w:rPr>
        <w:t xml:space="preserve"> Периоды Великой Отечественной войны. Ход военных действий в начальный период войны.</w:t>
      </w:r>
      <w:r w:rsidR="007E6597" w:rsidRPr="00F95DBF">
        <w:rPr>
          <w:rFonts w:ascii="Times New Roman" w:hAnsi="Times New Roman" w:cs="Times New Roman"/>
          <w:sz w:val="24"/>
          <w:szCs w:val="24"/>
        </w:rPr>
        <w:t xml:space="preserve"> </w:t>
      </w:r>
      <w:r w:rsidRPr="00F95DBF">
        <w:rPr>
          <w:rFonts w:ascii="Times New Roman" w:hAnsi="Times New Roman" w:cs="Times New Roman"/>
          <w:sz w:val="24"/>
          <w:szCs w:val="24"/>
        </w:rPr>
        <w:t>Причины неудач Красной Армии.</w:t>
      </w:r>
      <w:r w:rsidR="007E6597" w:rsidRPr="00F95DBF">
        <w:rPr>
          <w:rFonts w:ascii="Times New Roman" w:hAnsi="Times New Roman" w:cs="Times New Roman"/>
          <w:sz w:val="24"/>
          <w:szCs w:val="24"/>
        </w:rPr>
        <w:t xml:space="preserve"> </w:t>
      </w:r>
      <w:r w:rsidRPr="00F95DBF">
        <w:rPr>
          <w:rFonts w:ascii="Times New Roman" w:hAnsi="Times New Roman" w:cs="Times New Roman"/>
          <w:sz w:val="24"/>
          <w:szCs w:val="24"/>
        </w:rPr>
        <w:t>Содержание приказа № 270 Ставки Верховного Главнокомандования от 16 августа 1941 г. Ход оборонительных сражений под Москвой.</w:t>
      </w:r>
      <w:r w:rsidR="00B61D52" w:rsidRPr="00F95DBF">
        <w:rPr>
          <w:rFonts w:ascii="Times New Roman" w:hAnsi="Times New Roman" w:cs="Times New Roman"/>
          <w:i/>
          <w:sz w:val="24"/>
          <w:szCs w:val="24"/>
        </w:rPr>
        <w:t xml:space="preserve"> </w:t>
      </w:r>
    </w:p>
    <w:p w:rsidR="007E6597" w:rsidRDefault="00B61D52" w:rsidP="00696C09">
      <w:pPr>
        <w:pStyle w:val="ab"/>
        <w:rPr>
          <w:rFonts w:ascii="Times New Roman" w:hAnsi="Times New Roman" w:cs="Times New Roman"/>
          <w:i/>
          <w:sz w:val="24"/>
          <w:szCs w:val="24"/>
        </w:rPr>
      </w:pPr>
      <w:r w:rsidRPr="00F95DBF">
        <w:rPr>
          <w:rFonts w:ascii="Times New Roman" w:hAnsi="Times New Roman" w:cs="Times New Roman"/>
          <w:i/>
          <w:sz w:val="24"/>
          <w:szCs w:val="24"/>
        </w:rPr>
        <w:t>Немецкое наступление 1942 года и предпосылки коренного перелома.</w:t>
      </w:r>
      <w:r w:rsidRPr="00F95DBF">
        <w:rPr>
          <w:rFonts w:ascii="Times New Roman" w:hAnsi="Times New Roman" w:cs="Times New Roman"/>
          <w:sz w:val="24"/>
          <w:szCs w:val="24"/>
        </w:rPr>
        <w:t xml:space="preserve">  Разгром немецких войск под Москвой.  Зимнее наступление Красной Армии. Неудачи Красной Армии в Крыму и под Харьковом.  Летнее наступление немецких войск.  Оборонительный этап Сталинградской битвы.  Сражения на Кавказе. Создание антигитлеровской коалиции.</w:t>
      </w:r>
      <w:r w:rsidRPr="00F95DBF">
        <w:rPr>
          <w:rFonts w:ascii="Times New Roman" w:hAnsi="Times New Roman" w:cs="Times New Roman"/>
          <w:i/>
          <w:sz w:val="24"/>
          <w:szCs w:val="24"/>
        </w:rPr>
        <w:t xml:space="preserve"> </w:t>
      </w:r>
    </w:p>
    <w:p w:rsidR="007E6597" w:rsidRDefault="009C45F7" w:rsidP="00696C09">
      <w:pPr>
        <w:pStyle w:val="ab"/>
        <w:rPr>
          <w:rFonts w:ascii="Times New Roman" w:hAnsi="Times New Roman" w:cs="Times New Roman"/>
          <w:sz w:val="24"/>
          <w:szCs w:val="24"/>
        </w:rPr>
      </w:pPr>
      <w:r w:rsidRPr="00F95DBF">
        <w:rPr>
          <w:rFonts w:ascii="Times New Roman" w:hAnsi="Times New Roman" w:cs="Times New Roman"/>
          <w:i/>
          <w:sz w:val="24"/>
          <w:szCs w:val="24"/>
        </w:rPr>
        <w:t>Советский тыл в Великой Отечественной войне.</w:t>
      </w:r>
      <w:r w:rsidR="00B61D52" w:rsidRPr="00F95DBF">
        <w:rPr>
          <w:rFonts w:ascii="Times New Roman" w:hAnsi="Times New Roman" w:cs="Times New Roman"/>
          <w:sz w:val="24"/>
          <w:szCs w:val="24"/>
        </w:rPr>
        <w:t xml:space="preserve">  Морально-психологическое состояние советского общества в годы войны. Церковь в период Великой Отечественной войны. Эвакуация. Жизнь и быт людей в тылу.  Наука и образование в годы войны.  Художественная культура.  Партизанская война в тылу врага.</w:t>
      </w:r>
    </w:p>
    <w:p w:rsidR="00B61D52" w:rsidRDefault="009C45F7" w:rsidP="00696C09">
      <w:pPr>
        <w:pStyle w:val="ab"/>
        <w:rPr>
          <w:rFonts w:ascii="Times New Roman" w:hAnsi="Times New Roman" w:cs="Times New Roman"/>
          <w:sz w:val="24"/>
          <w:szCs w:val="24"/>
        </w:rPr>
      </w:pPr>
      <w:r w:rsidRPr="00F95DBF">
        <w:rPr>
          <w:rFonts w:ascii="Times New Roman" w:hAnsi="Times New Roman" w:cs="Times New Roman"/>
          <w:i/>
          <w:sz w:val="24"/>
          <w:szCs w:val="24"/>
        </w:rPr>
        <w:t>Коренной перелом в ходе Великой Отечественной войне.</w:t>
      </w:r>
      <w:r w:rsidR="00B61D52" w:rsidRPr="00F95DBF">
        <w:rPr>
          <w:rFonts w:ascii="Times New Roman" w:hAnsi="Times New Roman" w:cs="Times New Roman"/>
          <w:sz w:val="24"/>
          <w:szCs w:val="24"/>
        </w:rPr>
        <w:t xml:space="preserve">  Разгром немецких войск под Сталинградом.  Начало массового изгнания захватчиков с родной земли.  Битва на Курской дуге.  Битва за Днепр. Итоги летне-осенней кампании 1943 г.</w:t>
      </w:r>
    </w:p>
    <w:p w:rsidR="00BF7FD2" w:rsidRPr="00F95DBF" w:rsidRDefault="005605A3" w:rsidP="00696C09">
      <w:pPr>
        <w:pStyle w:val="ab"/>
        <w:rPr>
          <w:rFonts w:ascii="Times New Roman" w:hAnsi="Times New Roman" w:cs="Times New Roman"/>
          <w:i/>
          <w:sz w:val="24"/>
          <w:szCs w:val="24"/>
        </w:rPr>
      </w:pPr>
      <w:r w:rsidRPr="00F95DBF">
        <w:rPr>
          <w:rFonts w:ascii="Times New Roman" w:hAnsi="Times New Roman" w:cs="Times New Roman"/>
          <w:i/>
          <w:sz w:val="24"/>
          <w:szCs w:val="24"/>
        </w:rPr>
        <w:t>Народы СССР в борьбе с немецким фашизмом.</w:t>
      </w:r>
      <w:r w:rsidR="00B61D52" w:rsidRPr="00F95DBF">
        <w:rPr>
          <w:rFonts w:ascii="Times New Roman" w:hAnsi="Times New Roman" w:cs="Times New Roman"/>
          <w:i/>
          <w:sz w:val="24"/>
          <w:szCs w:val="24"/>
        </w:rPr>
        <w:t xml:space="preserve"> </w:t>
      </w:r>
      <w:r w:rsidRPr="00F95DBF">
        <w:rPr>
          <w:rFonts w:ascii="Times New Roman" w:hAnsi="Times New Roman" w:cs="Times New Roman"/>
          <w:sz w:val="24"/>
          <w:szCs w:val="24"/>
        </w:rPr>
        <w:t>Многонациональный советский народ на фронтах войны. Национальные движения в годы войны. Национальная политика.</w:t>
      </w:r>
    </w:p>
    <w:p w:rsidR="007E6597" w:rsidRPr="00F95DBF" w:rsidRDefault="00184634" w:rsidP="00696C09">
      <w:pPr>
        <w:pStyle w:val="ab"/>
        <w:rPr>
          <w:rFonts w:ascii="Times New Roman" w:hAnsi="Times New Roman" w:cs="Times New Roman"/>
          <w:i/>
          <w:sz w:val="24"/>
          <w:szCs w:val="24"/>
        </w:rPr>
      </w:pPr>
      <w:r>
        <w:rPr>
          <w:rFonts w:ascii="Times New Roman" w:hAnsi="Times New Roman" w:cs="Times New Roman"/>
          <w:b/>
          <w:sz w:val="24"/>
        </w:rPr>
        <w:t xml:space="preserve">РОСО:  </w:t>
      </w:r>
      <w:r w:rsidRPr="00E02B23">
        <w:rPr>
          <w:rFonts w:ascii="Times New Roman" w:hAnsi="Times New Roman" w:cs="Times New Roman"/>
          <w:b/>
          <w:sz w:val="24"/>
        </w:rPr>
        <w:t>Адыгея в годы ВОВ  (1941-1945гг)</w:t>
      </w:r>
    </w:p>
    <w:p w:rsidR="005605A3" w:rsidRDefault="009C45F7" w:rsidP="00696C09">
      <w:pPr>
        <w:pStyle w:val="ab"/>
        <w:rPr>
          <w:rFonts w:ascii="Times New Roman" w:hAnsi="Times New Roman" w:cs="Times New Roman"/>
          <w:sz w:val="24"/>
          <w:szCs w:val="24"/>
        </w:rPr>
      </w:pPr>
      <w:r w:rsidRPr="00F95DBF">
        <w:rPr>
          <w:rFonts w:ascii="Times New Roman" w:hAnsi="Times New Roman" w:cs="Times New Roman"/>
          <w:i/>
          <w:sz w:val="24"/>
          <w:szCs w:val="24"/>
        </w:rPr>
        <w:t>СССР на завершающем этапе  Второй мировой войны.</w:t>
      </w:r>
      <w:r w:rsidR="005605A3" w:rsidRPr="00F95DBF">
        <w:rPr>
          <w:rFonts w:ascii="Times New Roman" w:hAnsi="Times New Roman" w:cs="Times New Roman"/>
          <w:sz w:val="24"/>
          <w:szCs w:val="24"/>
        </w:rPr>
        <w:t xml:space="preserve"> Изгнание немецких захватчиков из пределов СССР. Победа на Балканах. Завершающие сражения Красной Армии в Европе. Крымская конференция. Падение Берлина. Потсдамская конференция. Разгром японских войск в Маньчжурии. Причины победы, ее итоги и цена.</w:t>
      </w:r>
    </w:p>
    <w:p w:rsidR="004B3052" w:rsidRPr="00F95DBF" w:rsidRDefault="00184634" w:rsidP="00696C09">
      <w:pPr>
        <w:pStyle w:val="ab"/>
        <w:rPr>
          <w:rFonts w:ascii="Times New Roman" w:hAnsi="Times New Roman" w:cs="Times New Roman"/>
          <w:sz w:val="24"/>
          <w:szCs w:val="24"/>
        </w:rPr>
      </w:pPr>
      <w:r>
        <w:rPr>
          <w:rFonts w:ascii="Times New Roman" w:hAnsi="Times New Roman" w:cs="Times New Roman"/>
          <w:b/>
          <w:sz w:val="24"/>
        </w:rPr>
        <w:t xml:space="preserve">РОСО: </w:t>
      </w:r>
      <w:r w:rsidRPr="00E02B23">
        <w:rPr>
          <w:rFonts w:ascii="Times New Roman" w:hAnsi="Times New Roman" w:cs="Times New Roman"/>
          <w:b/>
          <w:sz w:val="24"/>
        </w:rPr>
        <w:t>Адыгея в годы ВОВ  (1941-1945гг)</w:t>
      </w:r>
    </w:p>
    <w:p w:rsidR="009C45F7" w:rsidRPr="00F95DBF" w:rsidRDefault="009C45F7" w:rsidP="00696C09">
      <w:pPr>
        <w:pStyle w:val="ab"/>
        <w:rPr>
          <w:rFonts w:ascii="Times New Roman" w:hAnsi="Times New Roman" w:cs="Times New Roman"/>
          <w:i/>
          <w:sz w:val="24"/>
          <w:szCs w:val="24"/>
        </w:rPr>
      </w:pPr>
      <w:r w:rsidRPr="00F95DBF">
        <w:rPr>
          <w:rFonts w:ascii="Times New Roman" w:hAnsi="Times New Roman" w:cs="Times New Roman"/>
          <w:i/>
          <w:sz w:val="24"/>
          <w:szCs w:val="24"/>
        </w:rPr>
        <w:t>Повторительно-обобщающий урок по теме: «Великая</w:t>
      </w:r>
      <w:r w:rsidR="004B3052">
        <w:rPr>
          <w:rFonts w:ascii="Times New Roman" w:hAnsi="Times New Roman" w:cs="Times New Roman"/>
          <w:i/>
          <w:sz w:val="24"/>
          <w:szCs w:val="24"/>
        </w:rPr>
        <w:t xml:space="preserve"> </w:t>
      </w:r>
      <w:r w:rsidRPr="00F95DBF">
        <w:rPr>
          <w:rFonts w:ascii="Times New Roman" w:hAnsi="Times New Roman" w:cs="Times New Roman"/>
          <w:i/>
          <w:sz w:val="24"/>
          <w:szCs w:val="24"/>
        </w:rPr>
        <w:t>Отечественная война  1941-1945 гг.»</w:t>
      </w:r>
    </w:p>
    <w:p w:rsidR="009C45F7" w:rsidRPr="00F95DBF" w:rsidRDefault="009C45F7" w:rsidP="00696C09">
      <w:pPr>
        <w:pStyle w:val="ab"/>
        <w:rPr>
          <w:rFonts w:ascii="Times New Roman" w:hAnsi="Times New Roman" w:cs="Times New Roman"/>
          <w:i/>
          <w:sz w:val="24"/>
          <w:szCs w:val="24"/>
        </w:rPr>
      </w:pPr>
    </w:p>
    <w:p w:rsidR="005605A3" w:rsidRPr="00F95DBF" w:rsidRDefault="009C45F7" w:rsidP="00696C09">
      <w:pPr>
        <w:pStyle w:val="ab"/>
        <w:rPr>
          <w:rFonts w:ascii="Times New Roman" w:hAnsi="Times New Roman" w:cs="Times New Roman"/>
          <w:sz w:val="24"/>
          <w:szCs w:val="24"/>
        </w:rPr>
      </w:pPr>
      <w:r w:rsidRPr="00F95DBF">
        <w:rPr>
          <w:rFonts w:ascii="Times New Roman" w:hAnsi="Times New Roman" w:cs="Times New Roman"/>
          <w:sz w:val="24"/>
          <w:szCs w:val="24"/>
        </w:rPr>
        <w:t>РАЗДЕЛ 5.       СССР В 1945-1953 ГОДУ</w:t>
      </w:r>
    </w:p>
    <w:p w:rsidR="005605A3" w:rsidRDefault="005605A3" w:rsidP="00696C09">
      <w:pPr>
        <w:pStyle w:val="ab"/>
        <w:rPr>
          <w:rFonts w:ascii="Times New Roman" w:hAnsi="Times New Roman" w:cs="Times New Roman"/>
          <w:sz w:val="24"/>
          <w:szCs w:val="24"/>
        </w:rPr>
      </w:pPr>
      <w:r w:rsidRPr="00F95DBF">
        <w:rPr>
          <w:rFonts w:ascii="Times New Roman" w:hAnsi="Times New Roman" w:cs="Times New Roman"/>
          <w:i/>
          <w:sz w:val="24"/>
          <w:szCs w:val="24"/>
        </w:rPr>
        <w:t xml:space="preserve"> Восстановление экономики.</w:t>
      </w:r>
      <w:r w:rsidRPr="00F95DBF">
        <w:rPr>
          <w:rFonts w:ascii="Times New Roman" w:hAnsi="Times New Roman" w:cs="Times New Roman"/>
          <w:sz w:val="24"/>
          <w:szCs w:val="24"/>
        </w:rPr>
        <w:t xml:space="preserve"> Восстановительный период.</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Стахановское движение; национальное богатство.</w:t>
      </w:r>
      <w:r w:rsidR="004B3052">
        <w:rPr>
          <w:rFonts w:ascii="Times New Roman" w:hAnsi="Times New Roman" w:cs="Times New Roman"/>
          <w:sz w:val="24"/>
          <w:szCs w:val="24"/>
        </w:rPr>
        <w:t xml:space="preserve"> </w:t>
      </w:r>
      <w:r w:rsidRPr="00F95DBF">
        <w:rPr>
          <w:rFonts w:ascii="Times New Roman" w:hAnsi="Times New Roman" w:cs="Times New Roman"/>
          <w:sz w:val="24"/>
          <w:szCs w:val="24"/>
        </w:rPr>
        <w:t>Дефицитная экономика; диспропорция; репарации; репатриация; хозрасчет; «холодная война».</w:t>
      </w:r>
    </w:p>
    <w:p w:rsidR="004B3052" w:rsidRPr="00F95DBF" w:rsidRDefault="007E24D5" w:rsidP="00696C09">
      <w:pPr>
        <w:pStyle w:val="ab"/>
        <w:rPr>
          <w:rFonts w:ascii="Times New Roman" w:hAnsi="Times New Roman" w:cs="Times New Roman"/>
          <w:sz w:val="24"/>
          <w:szCs w:val="24"/>
        </w:rPr>
      </w:pPr>
      <w:r>
        <w:rPr>
          <w:rFonts w:ascii="Times New Roman" w:hAnsi="Times New Roman" w:cs="Times New Roman"/>
          <w:b/>
          <w:sz w:val="24"/>
        </w:rPr>
        <w:t xml:space="preserve">РОСО: </w:t>
      </w:r>
      <w:r w:rsidRPr="00E02B23">
        <w:rPr>
          <w:rFonts w:ascii="Times New Roman" w:hAnsi="Times New Roman" w:cs="Times New Roman"/>
          <w:b/>
          <w:sz w:val="24"/>
        </w:rPr>
        <w:t>Адыгея в послевоенные годы (1945-1953гг)</w:t>
      </w:r>
    </w:p>
    <w:p w:rsidR="005605A3" w:rsidRPr="00F95DBF" w:rsidRDefault="005605A3" w:rsidP="00696C09">
      <w:pPr>
        <w:pStyle w:val="ab"/>
        <w:rPr>
          <w:rFonts w:ascii="Times New Roman" w:hAnsi="Times New Roman" w:cs="Times New Roman"/>
          <w:sz w:val="24"/>
          <w:szCs w:val="24"/>
        </w:rPr>
      </w:pPr>
      <w:r w:rsidRPr="00F95DBF">
        <w:rPr>
          <w:rFonts w:ascii="Times New Roman" w:hAnsi="Times New Roman" w:cs="Times New Roman"/>
          <w:i/>
          <w:sz w:val="24"/>
          <w:szCs w:val="24"/>
        </w:rPr>
        <w:t>Политическое развитие. Идеология и культура.</w:t>
      </w:r>
      <w:r w:rsidRPr="00F95DBF">
        <w:rPr>
          <w:rFonts w:ascii="Times New Roman" w:hAnsi="Times New Roman" w:cs="Times New Roman"/>
          <w:sz w:val="24"/>
          <w:szCs w:val="24"/>
        </w:rPr>
        <w:t xml:space="preserve"> Изменение общественно-политической атмосферы в обществе.</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Попытки демократизации режима.</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Борьба власти с инакомыслием.</w:t>
      </w:r>
    </w:p>
    <w:p w:rsidR="00DD13F3" w:rsidRDefault="005605A3" w:rsidP="00696C09">
      <w:pPr>
        <w:pStyle w:val="ab"/>
        <w:rPr>
          <w:rFonts w:ascii="Times New Roman" w:hAnsi="Times New Roman" w:cs="Times New Roman"/>
          <w:sz w:val="24"/>
          <w:szCs w:val="24"/>
        </w:rPr>
      </w:pPr>
      <w:r w:rsidRPr="00F95DBF">
        <w:rPr>
          <w:rFonts w:ascii="Times New Roman" w:hAnsi="Times New Roman" w:cs="Times New Roman"/>
          <w:sz w:val="24"/>
          <w:szCs w:val="24"/>
        </w:rPr>
        <w:t>Изменения в структурах власти; усиление репрессий.</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Национальная политика. Восстановление «железного занавеса».</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Достижения отечественной фундаментальной науки.</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Развитие системы образования</w:t>
      </w:r>
      <w:proofErr w:type="gramStart"/>
      <w:r w:rsidRPr="00F95DBF">
        <w:rPr>
          <w:rFonts w:ascii="Times New Roman" w:hAnsi="Times New Roman" w:cs="Times New Roman"/>
          <w:sz w:val="24"/>
          <w:szCs w:val="24"/>
        </w:rPr>
        <w:t>..</w:t>
      </w:r>
      <w:proofErr w:type="gramEnd"/>
    </w:p>
    <w:p w:rsidR="00DC0DFE" w:rsidRPr="00F95DBF" w:rsidRDefault="00DD13F3" w:rsidP="00696C09">
      <w:pPr>
        <w:pStyle w:val="ab"/>
        <w:rPr>
          <w:rFonts w:ascii="Times New Roman" w:hAnsi="Times New Roman" w:cs="Times New Roman"/>
          <w:i/>
          <w:sz w:val="24"/>
          <w:szCs w:val="24"/>
        </w:rPr>
      </w:pPr>
      <w:r w:rsidRPr="00F95DBF">
        <w:rPr>
          <w:rFonts w:ascii="Times New Roman" w:hAnsi="Times New Roman" w:cs="Times New Roman"/>
          <w:i/>
          <w:sz w:val="24"/>
          <w:szCs w:val="24"/>
        </w:rPr>
        <w:t>Внешняя политика.</w:t>
      </w:r>
      <w:r w:rsidR="005605A3" w:rsidRPr="00F95DBF">
        <w:rPr>
          <w:rFonts w:ascii="Times New Roman" w:hAnsi="Times New Roman" w:cs="Times New Roman"/>
          <w:sz w:val="24"/>
          <w:szCs w:val="24"/>
        </w:rPr>
        <w:t xml:space="preserve"> Истоки и сущность «холодной войны».</w:t>
      </w:r>
      <w:r w:rsidR="00BA1B34" w:rsidRPr="00F95DBF">
        <w:rPr>
          <w:rFonts w:ascii="Times New Roman" w:hAnsi="Times New Roman" w:cs="Times New Roman"/>
          <w:sz w:val="24"/>
          <w:szCs w:val="24"/>
        </w:rPr>
        <w:t xml:space="preserve"> </w:t>
      </w:r>
      <w:r w:rsidR="005605A3" w:rsidRPr="00F95DBF">
        <w:rPr>
          <w:rFonts w:ascii="Times New Roman" w:hAnsi="Times New Roman" w:cs="Times New Roman"/>
          <w:sz w:val="24"/>
          <w:szCs w:val="24"/>
        </w:rPr>
        <w:t>Экспорт сталинской модели общественного устройства; отношения СССР с западными странами, международным коммунистическим и рабочим движением</w:t>
      </w:r>
      <w:r w:rsidR="00BA1B34" w:rsidRPr="00F95DBF">
        <w:rPr>
          <w:rFonts w:ascii="Times New Roman" w:hAnsi="Times New Roman" w:cs="Times New Roman"/>
          <w:sz w:val="24"/>
          <w:szCs w:val="24"/>
        </w:rPr>
        <w:t>.</w:t>
      </w:r>
    </w:p>
    <w:p w:rsidR="00BA58E0" w:rsidRDefault="00BA58E0" w:rsidP="00696C09">
      <w:pPr>
        <w:pStyle w:val="ab"/>
        <w:rPr>
          <w:rFonts w:ascii="Times New Roman" w:hAnsi="Times New Roman" w:cs="Times New Roman"/>
          <w:sz w:val="24"/>
          <w:szCs w:val="24"/>
        </w:rPr>
      </w:pPr>
    </w:p>
    <w:p w:rsidR="00DD13F3" w:rsidRPr="00F95DBF" w:rsidRDefault="00DD13F3" w:rsidP="00696C09">
      <w:pPr>
        <w:pStyle w:val="ab"/>
        <w:rPr>
          <w:rFonts w:ascii="Times New Roman" w:hAnsi="Times New Roman" w:cs="Times New Roman"/>
          <w:sz w:val="24"/>
          <w:szCs w:val="24"/>
        </w:rPr>
      </w:pPr>
      <w:r w:rsidRPr="00F95DBF">
        <w:rPr>
          <w:rFonts w:ascii="Times New Roman" w:hAnsi="Times New Roman" w:cs="Times New Roman"/>
          <w:sz w:val="24"/>
          <w:szCs w:val="24"/>
        </w:rPr>
        <w:t xml:space="preserve">РАЗДЕЛ 6.      СССР 1953-СЕРЕДИНЕ 60-Х ГОДОВ </w:t>
      </w:r>
      <w:r w:rsidRPr="00F95DBF">
        <w:rPr>
          <w:rFonts w:ascii="Times New Roman" w:hAnsi="Times New Roman" w:cs="Times New Roman"/>
          <w:sz w:val="24"/>
          <w:szCs w:val="24"/>
          <w:lang w:val="en-US"/>
        </w:rPr>
        <w:t>XX</w:t>
      </w:r>
      <w:r w:rsidRPr="00F95DBF">
        <w:rPr>
          <w:rFonts w:ascii="Times New Roman" w:hAnsi="Times New Roman" w:cs="Times New Roman"/>
          <w:sz w:val="24"/>
          <w:szCs w:val="24"/>
        </w:rPr>
        <w:t xml:space="preserve"> ВЕКА  </w:t>
      </w:r>
    </w:p>
    <w:p w:rsidR="007E6597" w:rsidRDefault="005605A3" w:rsidP="00696C09">
      <w:pPr>
        <w:pStyle w:val="ab"/>
        <w:rPr>
          <w:rFonts w:ascii="Times New Roman" w:hAnsi="Times New Roman" w:cs="Times New Roman"/>
          <w:sz w:val="24"/>
          <w:szCs w:val="24"/>
        </w:rPr>
      </w:pPr>
      <w:r w:rsidRPr="00F95DBF">
        <w:rPr>
          <w:rFonts w:ascii="Times New Roman" w:hAnsi="Times New Roman" w:cs="Times New Roman"/>
          <w:i/>
          <w:sz w:val="24"/>
          <w:szCs w:val="24"/>
        </w:rPr>
        <w:lastRenderedPageBreak/>
        <w:t>Изменение политической системы.  Экономика СССР в 1953-1964 гг</w:t>
      </w:r>
      <w:r w:rsidR="00BA1B34" w:rsidRPr="00F95DBF">
        <w:rPr>
          <w:rFonts w:ascii="Times New Roman" w:hAnsi="Times New Roman" w:cs="Times New Roman"/>
          <w:i/>
          <w:sz w:val="24"/>
          <w:szCs w:val="24"/>
        </w:rPr>
        <w:t xml:space="preserve">.  </w:t>
      </w:r>
      <w:r w:rsidRPr="00F95DBF">
        <w:rPr>
          <w:rFonts w:ascii="Times New Roman" w:hAnsi="Times New Roman" w:cs="Times New Roman"/>
          <w:sz w:val="24"/>
          <w:szCs w:val="24"/>
        </w:rPr>
        <w:t>Альтернативы политического развития после смерти Сталина; борьба за власть.</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Реабилитация жертв политических репрессий</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Национальная политика; антирелигиозная политика.</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XX съезд КПСС.</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Поли</w:t>
      </w:r>
      <w:r w:rsidR="00BA1B34" w:rsidRPr="00F95DBF">
        <w:rPr>
          <w:rFonts w:ascii="Times New Roman" w:hAnsi="Times New Roman" w:cs="Times New Roman"/>
          <w:sz w:val="24"/>
          <w:szCs w:val="24"/>
        </w:rPr>
        <w:t xml:space="preserve">тические реформы Н. С. Хрущева. </w:t>
      </w:r>
      <w:r w:rsidRPr="00F95DBF">
        <w:rPr>
          <w:rFonts w:ascii="Times New Roman" w:hAnsi="Times New Roman" w:cs="Times New Roman"/>
          <w:sz w:val="24"/>
          <w:szCs w:val="24"/>
        </w:rPr>
        <w:t>Проект Конституции 1962—1964 гг.</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Экономическая программа Г. М. Маленкова</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Основные направления экономической политики Н. С. Хрущева. Развитие промышленности; научно-техническая политика и ее результаты; социальная политика; противоречивый характер социально-экономического развития СССР.</w:t>
      </w:r>
    </w:p>
    <w:p w:rsidR="004B3052" w:rsidRPr="00F95DBF" w:rsidRDefault="007E24D5" w:rsidP="00696C09">
      <w:pPr>
        <w:pStyle w:val="ab"/>
        <w:rPr>
          <w:rFonts w:ascii="Times New Roman" w:hAnsi="Times New Roman" w:cs="Times New Roman"/>
          <w:i/>
          <w:sz w:val="24"/>
          <w:szCs w:val="24"/>
        </w:rPr>
      </w:pPr>
      <w:r>
        <w:rPr>
          <w:rFonts w:ascii="Times New Roman" w:hAnsi="Times New Roman" w:cs="Times New Roman"/>
          <w:b/>
          <w:sz w:val="24"/>
        </w:rPr>
        <w:t xml:space="preserve">РОСО: </w:t>
      </w:r>
      <w:r w:rsidRPr="00C725B4">
        <w:rPr>
          <w:rFonts w:ascii="Times New Roman" w:hAnsi="Times New Roman" w:cs="Times New Roman"/>
          <w:b/>
          <w:sz w:val="24"/>
        </w:rPr>
        <w:t xml:space="preserve">Социально-экономическое развитие Адыгеи с середины 50-х до середины 60-х </w:t>
      </w:r>
      <w:proofErr w:type="spellStart"/>
      <w:proofErr w:type="gramStart"/>
      <w:r w:rsidRPr="00C725B4">
        <w:rPr>
          <w:rFonts w:ascii="Times New Roman" w:hAnsi="Times New Roman" w:cs="Times New Roman"/>
          <w:b/>
          <w:sz w:val="24"/>
        </w:rPr>
        <w:t>гг</w:t>
      </w:r>
      <w:proofErr w:type="spellEnd"/>
      <w:proofErr w:type="gramEnd"/>
    </w:p>
    <w:p w:rsidR="00DD13F3" w:rsidRPr="00F95DBF" w:rsidRDefault="00DD13F3" w:rsidP="00696C09">
      <w:pPr>
        <w:pStyle w:val="ab"/>
        <w:framePr w:hSpace="180" w:wrap="around" w:vAnchor="text" w:hAnchor="margin" w:x="-459" w:y="273"/>
        <w:rPr>
          <w:rFonts w:ascii="Times New Roman" w:hAnsi="Times New Roman" w:cs="Times New Roman"/>
          <w:i/>
          <w:sz w:val="24"/>
          <w:szCs w:val="24"/>
        </w:rPr>
      </w:pPr>
    </w:p>
    <w:p w:rsidR="00DD13F3" w:rsidRPr="00F95DBF" w:rsidRDefault="005605A3" w:rsidP="00696C09">
      <w:pPr>
        <w:pStyle w:val="ab"/>
        <w:rPr>
          <w:rFonts w:ascii="Times New Roman" w:hAnsi="Times New Roman" w:cs="Times New Roman"/>
          <w:sz w:val="24"/>
          <w:szCs w:val="24"/>
        </w:rPr>
      </w:pPr>
      <w:r w:rsidRPr="00F95DBF">
        <w:rPr>
          <w:rFonts w:ascii="Times New Roman" w:hAnsi="Times New Roman" w:cs="Times New Roman"/>
          <w:i/>
          <w:sz w:val="24"/>
          <w:szCs w:val="24"/>
        </w:rPr>
        <w:t>«Оттепель» в духовной жизни</w:t>
      </w:r>
      <w:proofErr w:type="gramStart"/>
      <w:r w:rsidRPr="00F95DBF">
        <w:rPr>
          <w:rFonts w:ascii="Times New Roman" w:hAnsi="Times New Roman" w:cs="Times New Roman"/>
          <w:i/>
          <w:sz w:val="24"/>
          <w:szCs w:val="24"/>
        </w:rPr>
        <w:t xml:space="preserve"> .</w:t>
      </w:r>
      <w:proofErr w:type="gramEnd"/>
      <w:r w:rsidR="00DD13F3" w:rsidRPr="00F95DBF">
        <w:rPr>
          <w:rFonts w:ascii="Times New Roman" w:hAnsi="Times New Roman" w:cs="Times New Roman"/>
          <w:i/>
          <w:sz w:val="24"/>
          <w:szCs w:val="24"/>
        </w:rPr>
        <w:t>Политика мирного сосуществования: успехи и противоречия.</w:t>
      </w:r>
      <w:r w:rsidR="007E6597" w:rsidRPr="00F95DBF">
        <w:rPr>
          <w:rFonts w:ascii="Times New Roman" w:hAnsi="Times New Roman" w:cs="Times New Roman"/>
          <w:i/>
          <w:sz w:val="24"/>
          <w:szCs w:val="24"/>
        </w:rPr>
        <w:t xml:space="preserve"> </w:t>
      </w:r>
      <w:r w:rsidRPr="00F95DBF">
        <w:rPr>
          <w:rFonts w:ascii="Times New Roman" w:hAnsi="Times New Roman" w:cs="Times New Roman"/>
          <w:sz w:val="24"/>
          <w:szCs w:val="24"/>
        </w:rPr>
        <w:t>Преодоление сталинизма в литературе и искусстве.</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Пределы «оттепели»; особенности развития отечественной науки.</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Политика властей в области образования.</w:t>
      </w:r>
      <w:r w:rsidR="00BA1B34" w:rsidRPr="00F95DBF">
        <w:rPr>
          <w:rFonts w:ascii="Times New Roman" w:hAnsi="Times New Roman" w:cs="Times New Roman"/>
          <w:sz w:val="24"/>
          <w:szCs w:val="24"/>
        </w:rPr>
        <w:t xml:space="preserve"> </w:t>
      </w:r>
      <w:r w:rsidRPr="00F95DBF">
        <w:rPr>
          <w:rFonts w:ascii="Times New Roman" w:hAnsi="Times New Roman" w:cs="Times New Roman"/>
          <w:sz w:val="24"/>
          <w:szCs w:val="24"/>
        </w:rPr>
        <w:t>Достижения советской литературы, музыкального искусства, кино, живописи и архитектуры</w:t>
      </w:r>
      <w:proofErr w:type="gramStart"/>
      <w:r w:rsidRPr="00F95DBF">
        <w:rPr>
          <w:rFonts w:ascii="Times New Roman" w:hAnsi="Times New Roman" w:cs="Times New Roman"/>
          <w:sz w:val="24"/>
          <w:szCs w:val="24"/>
        </w:rPr>
        <w:t xml:space="preserve"> </w:t>
      </w:r>
      <w:r w:rsidR="00BA1B34" w:rsidRPr="00F95DBF">
        <w:rPr>
          <w:rFonts w:ascii="Times New Roman" w:hAnsi="Times New Roman" w:cs="Times New Roman"/>
          <w:sz w:val="24"/>
          <w:szCs w:val="24"/>
        </w:rPr>
        <w:t>.</w:t>
      </w:r>
      <w:proofErr w:type="gramEnd"/>
      <w:r w:rsidR="00B86AFE" w:rsidRPr="00F95DBF">
        <w:rPr>
          <w:rFonts w:ascii="Times New Roman" w:hAnsi="Times New Roman" w:cs="Times New Roman"/>
          <w:sz w:val="24"/>
          <w:szCs w:val="24"/>
        </w:rPr>
        <w:t xml:space="preserve"> </w:t>
      </w:r>
      <w:r w:rsidRPr="00F95DBF">
        <w:rPr>
          <w:rFonts w:ascii="Times New Roman" w:hAnsi="Times New Roman" w:cs="Times New Roman"/>
          <w:sz w:val="24"/>
          <w:szCs w:val="24"/>
        </w:rPr>
        <w:t>Разработка новой стратегии советской внешней политики</w:t>
      </w:r>
      <w:r w:rsidR="00B86AFE" w:rsidRPr="00F95DBF">
        <w:rPr>
          <w:rFonts w:ascii="Times New Roman" w:hAnsi="Times New Roman" w:cs="Times New Roman"/>
          <w:sz w:val="24"/>
          <w:szCs w:val="24"/>
        </w:rPr>
        <w:t xml:space="preserve">. </w:t>
      </w:r>
      <w:r w:rsidRPr="00F95DBF">
        <w:rPr>
          <w:rFonts w:ascii="Times New Roman" w:hAnsi="Times New Roman" w:cs="Times New Roman"/>
          <w:sz w:val="24"/>
          <w:szCs w:val="24"/>
        </w:rPr>
        <w:t>Развитие отношений с Западом</w:t>
      </w:r>
      <w:r w:rsidR="00B86AFE" w:rsidRPr="00F95DBF">
        <w:rPr>
          <w:rFonts w:ascii="Times New Roman" w:hAnsi="Times New Roman" w:cs="Times New Roman"/>
          <w:sz w:val="24"/>
          <w:szCs w:val="24"/>
        </w:rPr>
        <w:t xml:space="preserve">. </w:t>
      </w:r>
      <w:r w:rsidRPr="00F95DBF">
        <w:rPr>
          <w:rFonts w:ascii="Times New Roman" w:hAnsi="Times New Roman" w:cs="Times New Roman"/>
          <w:sz w:val="24"/>
          <w:szCs w:val="24"/>
        </w:rPr>
        <w:t>Проблема разоружения в отношениях Восток — Запад.</w:t>
      </w:r>
      <w:r w:rsidR="00B86AFE" w:rsidRPr="00F95DBF">
        <w:rPr>
          <w:rFonts w:ascii="Times New Roman" w:hAnsi="Times New Roman" w:cs="Times New Roman"/>
          <w:sz w:val="24"/>
          <w:szCs w:val="24"/>
        </w:rPr>
        <w:t xml:space="preserve"> </w:t>
      </w:r>
      <w:r w:rsidRPr="00F95DBF">
        <w:rPr>
          <w:rFonts w:ascii="Times New Roman" w:hAnsi="Times New Roman" w:cs="Times New Roman"/>
          <w:sz w:val="24"/>
          <w:szCs w:val="24"/>
        </w:rPr>
        <w:t>Отношения СССР со странами «социалистического лагеря».</w:t>
      </w:r>
      <w:r w:rsidR="00B86AFE" w:rsidRPr="00F95DBF">
        <w:rPr>
          <w:rFonts w:ascii="Times New Roman" w:hAnsi="Times New Roman" w:cs="Times New Roman"/>
          <w:sz w:val="24"/>
          <w:szCs w:val="24"/>
        </w:rPr>
        <w:t xml:space="preserve"> </w:t>
      </w:r>
      <w:r w:rsidRPr="00F95DBF">
        <w:rPr>
          <w:rFonts w:ascii="Times New Roman" w:hAnsi="Times New Roman" w:cs="Times New Roman"/>
          <w:sz w:val="24"/>
          <w:szCs w:val="24"/>
        </w:rPr>
        <w:t>Страны «третьего мира» во внешней политике СССР.</w:t>
      </w:r>
    </w:p>
    <w:p w:rsidR="005605A3" w:rsidRPr="00F95DBF" w:rsidRDefault="005605A3" w:rsidP="00696C09">
      <w:pPr>
        <w:pStyle w:val="ab"/>
        <w:rPr>
          <w:rFonts w:ascii="Times New Roman" w:hAnsi="Times New Roman" w:cs="Times New Roman"/>
          <w:sz w:val="24"/>
          <w:szCs w:val="24"/>
        </w:rPr>
      </w:pPr>
    </w:p>
    <w:p w:rsidR="00974EB1" w:rsidRPr="00F95DBF" w:rsidRDefault="00DD13F3" w:rsidP="00696C09">
      <w:pPr>
        <w:pStyle w:val="ab"/>
        <w:rPr>
          <w:rFonts w:ascii="Times New Roman" w:hAnsi="Times New Roman" w:cs="Times New Roman"/>
          <w:sz w:val="24"/>
          <w:szCs w:val="24"/>
        </w:rPr>
      </w:pPr>
      <w:r w:rsidRPr="00F95DBF">
        <w:rPr>
          <w:rFonts w:ascii="Times New Roman" w:hAnsi="Times New Roman" w:cs="Times New Roman"/>
          <w:sz w:val="24"/>
          <w:szCs w:val="24"/>
        </w:rPr>
        <w:t xml:space="preserve">РАЗДЕЛ 7.           СССР В СЕРЕДИНЕ 60-СЕРЕДИНЕ 80-Х ГОДОВ    </w:t>
      </w:r>
      <w:r w:rsidRPr="00F95DBF">
        <w:rPr>
          <w:rFonts w:ascii="Times New Roman" w:hAnsi="Times New Roman" w:cs="Times New Roman"/>
          <w:sz w:val="24"/>
          <w:szCs w:val="24"/>
          <w:lang w:val="en-US"/>
        </w:rPr>
        <w:t>XX</w:t>
      </w:r>
      <w:r w:rsidRPr="00F95DBF">
        <w:rPr>
          <w:rFonts w:ascii="Times New Roman" w:hAnsi="Times New Roman" w:cs="Times New Roman"/>
          <w:sz w:val="24"/>
          <w:szCs w:val="24"/>
        </w:rPr>
        <w:t xml:space="preserve"> ВЕКА </w:t>
      </w:r>
    </w:p>
    <w:p w:rsidR="00DD13F3" w:rsidRPr="00F95DBF" w:rsidRDefault="00974EB1" w:rsidP="00696C09">
      <w:pPr>
        <w:pStyle w:val="ab"/>
        <w:rPr>
          <w:rFonts w:ascii="Times New Roman" w:hAnsi="Times New Roman" w:cs="Times New Roman"/>
          <w:i/>
          <w:sz w:val="24"/>
          <w:szCs w:val="24"/>
        </w:rPr>
      </w:pPr>
      <w:r w:rsidRPr="00F95DBF">
        <w:rPr>
          <w:rFonts w:ascii="Times New Roman" w:hAnsi="Times New Roman" w:cs="Times New Roman"/>
          <w:i/>
          <w:sz w:val="24"/>
          <w:szCs w:val="24"/>
        </w:rPr>
        <w:t>Консервация политического режима. Экономика «развитого социализма».</w:t>
      </w:r>
      <w:r w:rsidR="00B86AFE" w:rsidRPr="00F95DBF">
        <w:rPr>
          <w:rFonts w:ascii="Times New Roman" w:hAnsi="Times New Roman" w:cs="Times New Roman"/>
          <w:i/>
          <w:sz w:val="24"/>
          <w:szCs w:val="24"/>
        </w:rPr>
        <w:t xml:space="preserve"> </w:t>
      </w:r>
      <w:r w:rsidRPr="00F95DBF">
        <w:rPr>
          <w:rFonts w:ascii="Times New Roman" w:hAnsi="Times New Roman" w:cs="Times New Roman"/>
          <w:sz w:val="24"/>
          <w:szCs w:val="24"/>
        </w:rPr>
        <w:t>Усиление позиций партийн</w:t>
      </w:r>
      <w:r w:rsidR="00B86AFE" w:rsidRPr="00F95DBF">
        <w:rPr>
          <w:rFonts w:ascii="Times New Roman" w:hAnsi="Times New Roman" w:cs="Times New Roman"/>
          <w:sz w:val="24"/>
          <w:szCs w:val="24"/>
        </w:rPr>
        <w:t xml:space="preserve">о-государственной номенклатуры. </w:t>
      </w:r>
      <w:r w:rsidRPr="00F95DBF">
        <w:rPr>
          <w:rFonts w:ascii="Times New Roman" w:hAnsi="Times New Roman" w:cs="Times New Roman"/>
          <w:sz w:val="24"/>
          <w:szCs w:val="24"/>
        </w:rPr>
        <w:t>Усиление роли армии и органов б</w:t>
      </w:r>
      <w:r w:rsidR="00B86AFE" w:rsidRPr="00F95DBF">
        <w:rPr>
          <w:rFonts w:ascii="Times New Roman" w:hAnsi="Times New Roman" w:cs="Times New Roman"/>
          <w:sz w:val="24"/>
          <w:szCs w:val="24"/>
        </w:rPr>
        <w:t xml:space="preserve">езопасности. </w:t>
      </w:r>
      <w:r w:rsidRPr="00F95DBF">
        <w:rPr>
          <w:rFonts w:ascii="Times New Roman" w:hAnsi="Times New Roman" w:cs="Times New Roman"/>
          <w:sz w:val="24"/>
          <w:szCs w:val="24"/>
        </w:rPr>
        <w:t>Основные положения Конституции СССР 1977 г.</w:t>
      </w:r>
      <w:r w:rsidR="00B86AFE" w:rsidRPr="00F95DBF">
        <w:rPr>
          <w:rFonts w:ascii="Times New Roman" w:hAnsi="Times New Roman" w:cs="Times New Roman"/>
          <w:sz w:val="24"/>
          <w:szCs w:val="24"/>
        </w:rPr>
        <w:t xml:space="preserve"> </w:t>
      </w:r>
      <w:r w:rsidRPr="00F95DBF">
        <w:rPr>
          <w:rFonts w:ascii="Times New Roman" w:hAnsi="Times New Roman" w:cs="Times New Roman"/>
          <w:sz w:val="24"/>
          <w:szCs w:val="24"/>
        </w:rPr>
        <w:t>Аграрная реформа 1965 г. и  реформа 1965 г. в промышленности.</w:t>
      </w:r>
      <w:r w:rsidR="00B86AFE" w:rsidRPr="00F95DBF">
        <w:rPr>
          <w:rFonts w:ascii="Times New Roman" w:hAnsi="Times New Roman" w:cs="Times New Roman"/>
          <w:sz w:val="24"/>
          <w:szCs w:val="24"/>
        </w:rPr>
        <w:t xml:space="preserve"> </w:t>
      </w:r>
      <w:r w:rsidRPr="00F95DBF">
        <w:rPr>
          <w:rFonts w:ascii="Times New Roman" w:hAnsi="Times New Roman" w:cs="Times New Roman"/>
          <w:sz w:val="24"/>
          <w:szCs w:val="24"/>
        </w:rPr>
        <w:t>Научно-техническая и социальная политика.</w:t>
      </w:r>
    </w:p>
    <w:p w:rsidR="007E6597" w:rsidRPr="00F95DBF" w:rsidRDefault="007E24D5" w:rsidP="00696C09">
      <w:pPr>
        <w:pStyle w:val="ab"/>
        <w:rPr>
          <w:rFonts w:ascii="Times New Roman" w:hAnsi="Times New Roman" w:cs="Times New Roman"/>
          <w:sz w:val="24"/>
          <w:szCs w:val="24"/>
        </w:rPr>
      </w:pPr>
      <w:r>
        <w:rPr>
          <w:rFonts w:ascii="Times New Roman" w:hAnsi="Times New Roman" w:cs="Times New Roman"/>
          <w:b/>
          <w:sz w:val="24"/>
        </w:rPr>
        <w:t xml:space="preserve">РОСО: </w:t>
      </w:r>
      <w:r w:rsidRPr="00C725B4">
        <w:rPr>
          <w:rFonts w:ascii="Times New Roman" w:hAnsi="Times New Roman" w:cs="Times New Roman"/>
          <w:b/>
          <w:sz w:val="24"/>
        </w:rPr>
        <w:t>Состояние экономики Адыгеи с середины 60-х годов до середины 80-х гг.</w:t>
      </w:r>
    </w:p>
    <w:p w:rsidR="007E6597" w:rsidRDefault="002A7422" w:rsidP="00696C09">
      <w:pPr>
        <w:pStyle w:val="ab"/>
        <w:rPr>
          <w:rFonts w:ascii="Times New Roman" w:hAnsi="Times New Roman" w:cs="Times New Roman"/>
          <w:sz w:val="24"/>
          <w:szCs w:val="24"/>
        </w:rPr>
      </w:pPr>
      <w:r w:rsidRPr="00F95DBF">
        <w:rPr>
          <w:rFonts w:ascii="Times New Roman" w:hAnsi="Times New Roman" w:cs="Times New Roman"/>
          <w:i/>
          <w:sz w:val="24"/>
          <w:szCs w:val="24"/>
        </w:rPr>
        <w:t>Общественная жизнь в середине 60-х-серидине 80-х годов. Политика разрядки: надежды и результаты.</w:t>
      </w:r>
      <w:proofErr w:type="gramStart"/>
      <w:r w:rsidR="00B86AFE" w:rsidRPr="00F95DBF">
        <w:rPr>
          <w:rFonts w:ascii="Times New Roman" w:hAnsi="Times New Roman" w:cs="Times New Roman"/>
          <w:i/>
          <w:sz w:val="24"/>
          <w:szCs w:val="24"/>
        </w:rPr>
        <w:t xml:space="preserve"> </w:t>
      </w:r>
      <w:r w:rsidR="00974EB1" w:rsidRPr="00F95DBF">
        <w:rPr>
          <w:rFonts w:ascii="Times New Roman" w:hAnsi="Times New Roman" w:cs="Times New Roman"/>
          <w:sz w:val="24"/>
          <w:szCs w:val="24"/>
        </w:rPr>
        <w:t>.</w:t>
      </w:r>
      <w:proofErr w:type="gramEnd"/>
      <w:r w:rsidR="00974EB1" w:rsidRPr="00F95DBF">
        <w:rPr>
          <w:rFonts w:ascii="Times New Roman" w:hAnsi="Times New Roman" w:cs="Times New Roman"/>
          <w:sz w:val="24"/>
          <w:szCs w:val="24"/>
        </w:rPr>
        <w:t>Концепция «развитого социализма»</w:t>
      </w:r>
      <w:r w:rsidR="00B86AFE" w:rsidRPr="00F95DBF">
        <w:rPr>
          <w:rFonts w:ascii="Times New Roman" w:hAnsi="Times New Roman" w:cs="Times New Roman"/>
          <w:sz w:val="24"/>
          <w:szCs w:val="24"/>
        </w:rPr>
        <w:t xml:space="preserve">.  </w:t>
      </w:r>
      <w:r w:rsidR="00974EB1" w:rsidRPr="00F95DBF">
        <w:rPr>
          <w:rFonts w:ascii="Times New Roman" w:hAnsi="Times New Roman" w:cs="Times New Roman"/>
          <w:sz w:val="24"/>
          <w:szCs w:val="24"/>
        </w:rPr>
        <w:t>Противоречия в развитии художественной культуры.</w:t>
      </w:r>
      <w:r w:rsidR="00B86AFE" w:rsidRPr="00F95DBF">
        <w:rPr>
          <w:rFonts w:ascii="Times New Roman" w:hAnsi="Times New Roman" w:cs="Times New Roman"/>
          <w:sz w:val="24"/>
          <w:szCs w:val="24"/>
        </w:rPr>
        <w:t xml:space="preserve"> </w:t>
      </w:r>
      <w:r w:rsidR="00974EB1" w:rsidRPr="00F95DBF">
        <w:rPr>
          <w:rFonts w:ascii="Times New Roman" w:hAnsi="Times New Roman" w:cs="Times New Roman"/>
          <w:sz w:val="24"/>
          <w:szCs w:val="24"/>
        </w:rPr>
        <w:t xml:space="preserve">Диссидентское движение. Предпосылки политики разрядки; </w:t>
      </w:r>
      <w:r w:rsidR="00B86AFE" w:rsidRPr="00F95DBF">
        <w:rPr>
          <w:rFonts w:ascii="Times New Roman" w:hAnsi="Times New Roman" w:cs="Times New Roman"/>
          <w:sz w:val="24"/>
          <w:szCs w:val="24"/>
        </w:rPr>
        <w:t xml:space="preserve"> </w:t>
      </w:r>
      <w:r w:rsidR="00974EB1" w:rsidRPr="00F95DBF">
        <w:rPr>
          <w:rFonts w:ascii="Times New Roman" w:hAnsi="Times New Roman" w:cs="Times New Roman"/>
          <w:sz w:val="24"/>
          <w:szCs w:val="24"/>
        </w:rPr>
        <w:t xml:space="preserve">Отношения СССР с Западом; </w:t>
      </w:r>
      <w:r w:rsidR="00B86AFE" w:rsidRPr="00F95DBF">
        <w:rPr>
          <w:rFonts w:ascii="Times New Roman" w:hAnsi="Times New Roman" w:cs="Times New Roman"/>
          <w:sz w:val="24"/>
          <w:szCs w:val="24"/>
        </w:rPr>
        <w:t xml:space="preserve"> </w:t>
      </w:r>
      <w:r w:rsidR="00974EB1" w:rsidRPr="00F95DBF">
        <w:rPr>
          <w:rFonts w:ascii="Times New Roman" w:hAnsi="Times New Roman" w:cs="Times New Roman"/>
          <w:sz w:val="24"/>
          <w:szCs w:val="24"/>
        </w:rPr>
        <w:t>Совещание по безопасности и сотрудничеству в Европе; Региональные конфликты; Отношения СССР со странами социализма; «Доктрина Брежнева».</w:t>
      </w:r>
    </w:p>
    <w:p w:rsidR="007E6597" w:rsidRPr="00F95DBF" w:rsidRDefault="007E6597" w:rsidP="00696C09">
      <w:pPr>
        <w:pStyle w:val="ab"/>
        <w:framePr w:hSpace="180" w:wrap="around" w:vAnchor="text" w:hAnchor="margin" w:x="-459" w:y="273"/>
        <w:rPr>
          <w:rFonts w:ascii="Times New Roman" w:hAnsi="Times New Roman" w:cs="Times New Roman"/>
          <w:sz w:val="24"/>
          <w:szCs w:val="24"/>
        </w:rPr>
      </w:pPr>
      <w:r w:rsidRPr="00F95DBF">
        <w:rPr>
          <w:rFonts w:ascii="Times New Roman" w:hAnsi="Times New Roman" w:cs="Times New Roman"/>
          <w:sz w:val="24"/>
          <w:szCs w:val="24"/>
        </w:rPr>
        <w:t>.</w:t>
      </w:r>
    </w:p>
    <w:p w:rsidR="007E6597" w:rsidRDefault="007E6597" w:rsidP="00696C09">
      <w:pPr>
        <w:pStyle w:val="ab"/>
        <w:rPr>
          <w:rFonts w:ascii="Times New Roman" w:hAnsi="Times New Roman" w:cs="Times New Roman"/>
          <w:sz w:val="24"/>
          <w:szCs w:val="24"/>
        </w:rPr>
      </w:pPr>
      <w:r w:rsidRPr="00F95DBF">
        <w:rPr>
          <w:rFonts w:ascii="Times New Roman" w:hAnsi="Times New Roman" w:cs="Times New Roman"/>
          <w:i/>
          <w:sz w:val="24"/>
          <w:szCs w:val="24"/>
        </w:rPr>
        <w:t>Реформы политической системы: цели, этапы, итоги (1982-1991гг.)</w:t>
      </w:r>
      <w:r w:rsidRPr="00F95DBF">
        <w:rPr>
          <w:rFonts w:ascii="Times New Roman" w:hAnsi="Times New Roman" w:cs="Times New Roman"/>
          <w:sz w:val="24"/>
          <w:szCs w:val="24"/>
        </w:rPr>
        <w:t xml:space="preserve"> </w:t>
      </w:r>
      <w:r w:rsidR="00974EB1" w:rsidRPr="00F95DBF">
        <w:rPr>
          <w:rFonts w:ascii="Times New Roman" w:hAnsi="Times New Roman" w:cs="Times New Roman"/>
          <w:sz w:val="24"/>
          <w:szCs w:val="24"/>
        </w:rPr>
        <w:t>Исторические предпосылки перестройки; «Кадровая революция» М. С. Горбачева; Политическая реформа 1988 г.; Национальная политика; Возрождение многопартийности; Реформирование КПСС; А</w:t>
      </w:r>
      <w:r w:rsidR="004B3052">
        <w:rPr>
          <w:rFonts w:ascii="Times New Roman" w:hAnsi="Times New Roman" w:cs="Times New Roman"/>
          <w:sz w:val="24"/>
          <w:szCs w:val="24"/>
        </w:rPr>
        <w:t>в</w:t>
      </w:r>
      <w:r w:rsidR="00974EB1" w:rsidRPr="00F95DBF">
        <w:rPr>
          <w:rFonts w:ascii="Times New Roman" w:hAnsi="Times New Roman" w:cs="Times New Roman"/>
          <w:sz w:val="24"/>
          <w:szCs w:val="24"/>
        </w:rPr>
        <w:t xml:space="preserve">густовский политический кризис 1991 г.; Распад СССР и его последствия. </w:t>
      </w:r>
    </w:p>
    <w:p w:rsidR="004B3052" w:rsidRPr="00F95DBF" w:rsidRDefault="007E24D5" w:rsidP="00696C09">
      <w:pPr>
        <w:pStyle w:val="ab"/>
        <w:rPr>
          <w:rFonts w:ascii="Times New Roman" w:hAnsi="Times New Roman" w:cs="Times New Roman"/>
          <w:sz w:val="24"/>
          <w:szCs w:val="24"/>
        </w:rPr>
      </w:pPr>
      <w:r>
        <w:rPr>
          <w:rFonts w:ascii="Times New Roman" w:hAnsi="Times New Roman" w:cs="Times New Roman"/>
          <w:b/>
          <w:sz w:val="24"/>
        </w:rPr>
        <w:t xml:space="preserve">РОСО: </w:t>
      </w:r>
      <w:r w:rsidRPr="00C725B4">
        <w:rPr>
          <w:rFonts w:ascii="Times New Roman" w:hAnsi="Times New Roman" w:cs="Times New Roman"/>
          <w:b/>
          <w:sz w:val="24"/>
        </w:rPr>
        <w:t>Адыгея на этапе перестройки (середина 80-хг)</w:t>
      </w:r>
    </w:p>
    <w:p w:rsidR="007E6597" w:rsidRDefault="007E6597" w:rsidP="00696C09">
      <w:pPr>
        <w:pStyle w:val="ab"/>
        <w:rPr>
          <w:rFonts w:ascii="Times New Roman" w:hAnsi="Times New Roman" w:cs="Times New Roman"/>
          <w:sz w:val="24"/>
          <w:szCs w:val="24"/>
        </w:rPr>
      </w:pPr>
      <w:r w:rsidRPr="00F95DBF">
        <w:rPr>
          <w:rFonts w:ascii="Times New Roman" w:hAnsi="Times New Roman" w:cs="Times New Roman"/>
          <w:i/>
          <w:sz w:val="24"/>
          <w:szCs w:val="24"/>
        </w:rPr>
        <w:t>Экономические реформы 1985-1901 года.</w:t>
      </w:r>
      <w:r w:rsidR="00974EB1" w:rsidRPr="00F95DBF">
        <w:rPr>
          <w:rFonts w:ascii="Times New Roman" w:hAnsi="Times New Roman" w:cs="Times New Roman"/>
          <w:sz w:val="24"/>
          <w:szCs w:val="24"/>
        </w:rPr>
        <w:t xml:space="preserve"> Предпосылки и необходимость реформирования советской экономической системы; Концепция «ускорения социально-экономического развития страны»; Экономическая реформа 1987 г.; Концепция регулируемого рынка; Программа «500 дней».</w:t>
      </w:r>
    </w:p>
    <w:p w:rsidR="007E6597" w:rsidRPr="00F95DBF" w:rsidRDefault="007E6597" w:rsidP="00696C09">
      <w:pPr>
        <w:pStyle w:val="ab"/>
        <w:framePr w:hSpace="180" w:wrap="around" w:vAnchor="text" w:hAnchor="margin" w:x="-459" w:y="273"/>
        <w:rPr>
          <w:rFonts w:ascii="Times New Roman" w:hAnsi="Times New Roman" w:cs="Times New Roman"/>
          <w:i/>
          <w:sz w:val="24"/>
          <w:szCs w:val="24"/>
        </w:rPr>
      </w:pPr>
    </w:p>
    <w:p w:rsidR="007E6597" w:rsidRPr="00F95DBF" w:rsidRDefault="007E6597" w:rsidP="00696C09">
      <w:pPr>
        <w:pStyle w:val="ab"/>
        <w:rPr>
          <w:rFonts w:ascii="Times New Roman" w:hAnsi="Times New Roman" w:cs="Times New Roman"/>
          <w:sz w:val="24"/>
          <w:szCs w:val="24"/>
        </w:rPr>
      </w:pPr>
      <w:r w:rsidRPr="00F95DBF">
        <w:rPr>
          <w:rFonts w:ascii="Times New Roman" w:hAnsi="Times New Roman" w:cs="Times New Roman"/>
          <w:i/>
          <w:sz w:val="24"/>
          <w:szCs w:val="24"/>
        </w:rPr>
        <w:t>Политика гласности: достижения и издержки. Диалектика нового мышления.</w:t>
      </w:r>
      <w:r w:rsidR="00974EB1" w:rsidRPr="00F95DBF">
        <w:rPr>
          <w:rFonts w:ascii="Times New Roman" w:hAnsi="Times New Roman" w:cs="Times New Roman"/>
          <w:sz w:val="24"/>
          <w:szCs w:val="24"/>
        </w:rPr>
        <w:t xml:space="preserve"> Концептуальные основы политики «гласности»;</w:t>
      </w:r>
      <w:r w:rsidR="00A90238" w:rsidRPr="00F95DBF">
        <w:rPr>
          <w:rFonts w:ascii="Times New Roman" w:hAnsi="Times New Roman" w:cs="Times New Roman"/>
          <w:sz w:val="24"/>
          <w:szCs w:val="24"/>
        </w:rPr>
        <w:t xml:space="preserve"> </w:t>
      </w:r>
      <w:r w:rsidR="00974EB1" w:rsidRPr="00F95DBF">
        <w:rPr>
          <w:rFonts w:ascii="Times New Roman" w:hAnsi="Times New Roman" w:cs="Times New Roman"/>
          <w:sz w:val="24"/>
          <w:szCs w:val="24"/>
        </w:rPr>
        <w:t>Изменения в литературе, кинематографе, театре; Начало новой волны реабилитации жертв политических репрессий; Результаты и последствия «гласности». Причины изменения советской внешнеполитической доктрины; Основные положения политики «нового мышления»; Начало процесса разоружения сверхдержав; разблокирование региональных конфликтов; Причины и последствия распада социалистической системы; результаты политики «нового мышления».</w:t>
      </w:r>
    </w:p>
    <w:p w:rsidR="00974EB1" w:rsidRPr="00F95DBF" w:rsidRDefault="00974EB1" w:rsidP="00696C09">
      <w:pPr>
        <w:pStyle w:val="ab"/>
        <w:rPr>
          <w:rFonts w:ascii="Times New Roman" w:hAnsi="Times New Roman" w:cs="Times New Roman"/>
          <w:i/>
          <w:sz w:val="24"/>
          <w:szCs w:val="24"/>
        </w:rPr>
      </w:pPr>
    </w:p>
    <w:p w:rsidR="007E6597" w:rsidRPr="00F95DBF" w:rsidRDefault="007E6597" w:rsidP="00696C09">
      <w:pPr>
        <w:pStyle w:val="ab"/>
        <w:rPr>
          <w:rFonts w:ascii="Times New Roman" w:hAnsi="Times New Roman" w:cs="Times New Roman"/>
          <w:sz w:val="24"/>
          <w:szCs w:val="24"/>
        </w:rPr>
      </w:pPr>
      <w:r w:rsidRPr="00F95DBF">
        <w:rPr>
          <w:rFonts w:ascii="Times New Roman" w:hAnsi="Times New Roman" w:cs="Times New Roman"/>
          <w:sz w:val="24"/>
          <w:szCs w:val="24"/>
        </w:rPr>
        <w:t xml:space="preserve">РАЗДЕЛ 9.    РОССИЯ В КОНЦЕ </w:t>
      </w:r>
      <w:r w:rsidRPr="00F95DBF">
        <w:rPr>
          <w:rFonts w:ascii="Times New Roman" w:hAnsi="Times New Roman" w:cs="Times New Roman"/>
          <w:sz w:val="24"/>
          <w:szCs w:val="24"/>
          <w:lang w:val="en-US"/>
        </w:rPr>
        <w:t>XX</w:t>
      </w:r>
      <w:r w:rsidRPr="00F95DBF">
        <w:rPr>
          <w:rFonts w:ascii="Times New Roman" w:hAnsi="Times New Roman" w:cs="Times New Roman"/>
          <w:sz w:val="24"/>
          <w:szCs w:val="24"/>
        </w:rPr>
        <w:t xml:space="preserve">- НАЧАЛЕ </w:t>
      </w:r>
      <w:r w:rsidRPr="00F95DBF">
        <w:rPr>
          <w:rFonts w:ascii="Times New Roman" w:hAnsi="Times New Roman" w:cs="Times New Roman"/>
          <w:sz w:val="24"/>
          <w:szCs w:val="24"/>
          <w:lang w:val="en-US"/>
        </w:rPr>
        <w:t>XXI</w:t>
      </w:r>
      <w:r w:rsidRPr="00F95DBF">
        <w:rPr>
          <w:rFonts w:ascii="Times New Roman" w:hAnsi="Times New Roman" w:cs="Times New Roman"/>
          <w:sz w:val="24"/>
          <w:szCs w:val="24"/>
        </w:rPr>
        <w:t xml:space="preserve"> ВЕКА</w:t>
      </w:r>
    </w:p>
    <w:p w:rsidR="009F32AA" w:rsidRDefault="009F32AA" w:rsidP="00696C09">
      <w:pPr>
        <w:pStyle w:val="ab"/>
        <w:rPr>
          <w:rFonts w:ascii="Times New Roman" w:hAnsi="Times New Roman" w:cs="Times New Roman"/>
          <w:sz w:val="24"/>
          <w:szCs w:val="24"/>
        </w:rPr>
      </w:pPr>
      <w:r w:rsidRPr="00F95DBF">
        <w:rPr>
          <w:rFonts w:ascii="Times New Roman" w:hAnsi="Times New Roman" w:cs="Times New Roman"/>
          <w:i/>
          <w:sz w:val="24"/>
          <w:szCs w:val="24"/>
        </w:rPr>
        <w:t>Российская экономика на пути к рынку.</w:t>
      </w:r>
      <w:r w:rsidR="001F4CBF" w:rsidRPr="00F95DBF">
        <w:rPr>
          <w:rFonts w:ascii="Times New Roman" w:hAnsi="Times New Roman" w:cs="Times New Roman"/>
          <w:sz w:val="24"/>
          <w:szCs w:val="24"/>
        </w:rPr>
        <w:t xml:space="preserve"> Состояние экономики СССР к концу 1991 г.; Экономическая программа Е. Т. Гайдара; «Шоковая терапия» 1992 г.; Экономический курс правительства </w:t>
      </w:r>
      <w:r w:rsidR="001F4CBF" w:rsidRPr="00F95DBF">
        <w:rPr>
          <w:rFonts w:ascii="Times New Roman" w:hAnsi="Times New Roman" w:cs="Times New Roman"/>
          <w:sz w:val="24"/>
          <w:szCs w:val="24"/>
          <w:lang w:val="en-US"/>
        </w:rPr>
        <w:t>B</w:t>
      </w:r>
      <w:r w:rsidR="001F4CBF" w:rsidRPr="00F95DBF">
        <w:rPr>
          <w:rFonts w:ascii="Times New Roman" w:hAnsi="Times New Roman" w:cs="Times New Roman"/>
          <w:sz w:val="24"/>
          <w:szCs w:val="24"/>
        </w:rPr>
        <w:t>. </w:t>
      </w:r>
      <w:r w:rsidR="001F4CBF" w:rsidRPr="00F95DBF">
        <w:rPr>
          <w:rFonts w:ascii="Times New Roman" w:hAnsi="Times New Roman" w:cs="Times New Roman"/>
          <w:sz w:val="24"/>
          <w:szCs w:val="24"/>
          <w:lang w:val="en-US"/>
        </w:rPr>
        <w:t>C</w:t>
      </w:r>
      <w:r w:rsidR="001F4CBF" w:rsidRPr="00F95DBF">
        <w:rPr>
          <w:rFonts w:ascii="Times New Roman" w:hAnsi="Times New Roman" w:cs="Times New Roman"/>
          <w:sz w:val="24"/>
          <w:szCs w:val="24"/>
        </w:rPr>
        <w:t>. Черномырдина; Состояние экономики России в 1998 г.</w:t>
      </w:r>
      <w:r w:rsidR="007E24D5" w:rsidRPr="007E24D5">
        <w:rPr>
          <w:rFonts w:ascii="Times New Roman" w:hAnsi="Times New Roman" w:cs="Times New Roman"/>
          <w:b/>
          <w:sz w:val="24"/>
        </w:rPr>
        <w:t xml:space="preserve"> </w:t>
      </w:r>
      <w:r w:rsidR="007E24D5">
        <w:rPr>
          <w:rFonts w:ascii="Times New Roman" w:hAnsi="Times New Roman" w:cs="Times New Roman"/>
          <w:b/>
          <w:sz w:val="24"/>
        </w:rPr>
        <w:t xml:space="preserve">РОСО: </w:t>
      </w:r>
      <w:r w:rsidR="007E24D5" w:rsidRPr="00FD730C">
        <w:rPr>
          <w:rFonts w:ascii="Times New Roman" w:hAnsi="Times New Roman" w:cs="Times New Roman"/>
          <w:b/>
          <w:sz w:val="24"/>
        </w:rPr>
        <w:t>Адыгея – полноправный субъект Российской Федерации (1991-2001 гг.)</w:t>
      </w:r>
    </w:p>
    <w:p w:rsidR="007E6597" w:rsidRPr="00F95DBF" w:rsidRDefault="009F32AA" w:rsidP="00696C09">
      <w:pPr>
        <w:pStyle w:val="ab"/>
        <w:rPr>
          <w:rFonts w:ascii="Times New Roman" w:hAnsi="Times New Roman" w:cs="Times New Roman"/>
          <w:i/>
          <w:sz w:val="24"/>
          <w:szCs w:val="24"/>
        </w:rPr>
      </w:pPr>
      <w:r w:rsidRPr="00F95DBF">
        <w:rPr>
          <w:rFonts w:ascii="Times New Roman" w:hAnsi="Times New Roman" w:cs="Times New Roman"/>
          <w:i/>
          <w:sz w:val="24"/>
          <w:szCs w:val="24"/>
        </w:rPr>
        <w:t xml:space="preserve">Политическая жизнь: Россия на пути к </w:t>
      </w:r>
      <w:proofErr w:type="gramStart"/>
      <w:r w:rsidRPr="00F95DBF">
        <w:rPr>
          <w:rFonts w:ascii="Times New Roman" w:hAnsi="Times New Roman" w:cs="Times New Roman"/>
          <w:i/>
          <w:sz w:val="24"/>
          <w:szCs w:val="24"/>
        </w:rPr>
        <w:t>демократическому обществу</w:t>
      </w:r>
      <w:proofErr w:type="gramEnd"/>
      <w:r w:rsidRPr="00F95DBF">
        <w:rPr>
          <w:rFonts w:ascii="Times New Roman" w:hAnsi="Times New Roman" w:cs="Times New Roman"/>
          <w:i/>
          <w:sz w:val="24"/>
          <w:szCs w:val="24"/>
        </w:rPr>
        <w:t xml:space="preserve"> и правовому государству. </w:t>
      </w:r>
      <w:r w:rsidR="007E6597" w:rsidRPr="00F95DBF">
        <w:rPr>
          <w:rFonts w:ascii="Times New Roman" w:hAnsi="Times New Roman" w:cs="Times New Roman"/>
          <w:i/>
          <w:sz w:val="24"/>
          <w:szCs w:val="24"/>
        </w:rPr>
        <w:t>Духовная жизнь</w:t>
      </w:r>
      <w:r w:rsidRPr="00F95DBF">
        <w:rPr>
          <w:rFonts w:ascii="Times New Roman" w:hAnsi="Times New Roman" w:cs="Times New Roman"/>
          <w:i/>
          <w:sz w:val="24"/>
          <w:szCs w:val="24"/>
        </w:rPr>
        <w:t>.</w:t>
      </w:r>
      <w:r w:rsidRPr="00F95DBF">
        <w:rPr>
          <w:rFonts w:ascii="Times New Roman" w:hAnsi="Times New Roman" w:cs="Times New Roman"/>
          <w:sz w:val="24"/>
          <w:szCs w:val="24"/>
        </w:rPr>
        <w:t xml:space="preserve"> Перегруппировка политических сил после августа 1991 г.; национальная политика; разработка новой Конституции; политический кризис 1993 г.; чеченская война; опыт российского парламентаризма и многопартийности в современных условиях.</w:t>
      </w:r>
    </w:p>
    <w:p w:rsidR="009F32AA" w:rsidRPr="00F95DBF" w:rsidRDefault="007E24D5" w:rsidP="00696C09">
      <w:pPr>
        <w:pStyle w:val="ab"/>
        <w:rPr>
          <w:rFonts w:ascii="Times New Roman" w:hAnsi="Times New Roman" w:cs="Times New Roman"/>
          <w:i/>
          <w:sz w:val="24"/>
          <w:szCs w:val="24"/>
        </w:rPr>
      </w:pPr>
      <w:r>
        <w:rPr>
          <w:rFonts w:ascii="Times New Roman" w:hAnsi="Times New Roman" w:cs="Times New Roman"/>
          <w:b/>
          <w:sz w:val="24"/>
        </w:rPr>
        <w:t xml:space="preserve">РОСО: </w:t>
      </w:r>
      <w:r w:rsidRPr="00FD730C">
        <w:rPr>
          <w:rFonts w:ascii="Times New Roman" w:hAnsi="Times New Roman" w:cs="Times New Roman"/>
          <w:b/>
          <w:sz w:val="24"/>
        </w:rPr>
        <w:t>Культурную жизнь Адыгеи в 20-веке</w:t>
      </w:r>
    </w:p>
    <w:p w:rsidR="001F4CBF" w:rsidRDefault="009F32AA" w:rsidP="00696C09">
      <w:pPr>
        <w:pStyle w:val="ab"/>
        <w:rPr>
          <w:rFonts w:ascii="Times New Roman" w:eastAsia="Times New Roman" w:hAnsi="Times New Roman" w:cs="Times New Roman"/>
          <w:sz w:val="24"/>
          <w:szCs w:val="24"/>
          <w:lang w:eastAsia="ru-RU"/>
        </w:rPr>
      </w:pPr>
      <w:r w:rsidRPr="00F95DBF">
        <w:rPr>
          <w:rFonts w:ascii="Times New Roman" w:hAnsi="Times New Roman" w:cs="Times New Roman"/>
          <w:i/>
          <w:sz w:val="24"/>
          <w:szCs w:val="24"/>
        </w:rPr>
        <w:t>Россия. Строительство обновлённой федерации.</w:t>
      </w:r>
      <w:r w:rsidRPr="00F95DBF">
        <w:rPr>
          <w:rFonts w:ascii="Times New Roman" w:hAnsi="Times New Roman" w:cs="Times New Roman"/>
          <w:sz w:val="24"/>
          <w:szCs w:val="24"/>
        </w:rPr>
        <w:t xml:space="preserve"> </w:t>
      </w:r>
      <w:r w:rsidR="00974EB1" w:rsidRPr="00F95DBF">
        <w:rPr>
          <w:rFonts w:ascii="Times New Roman" w:eastAsia="Times New Roman" w:hAnsi="Times New Roman" w:cs="Times New Roman"/>
          <w:sz w:val="24"/>
          <w:lang w:eastAsia="ru-RU"/>
        </w:rPr>
        <w:t xml:space="preserve">Образование Российской Федерации как суверенного государства. </w:t>
      </w:r>
      <w:proofErr w:type="spellStart"/>
      <w:r w:rsidR="00974EB1" w:rsidRPr="00F95DBF">
        <w:rPr>
          <w:rFonts w:ascii="Times New Roman" w:eastAsia="Times New Roman" w:hAnsi="Times New Roman" w:cs="Times New Roman"/>
          <w:sz w:val="24"/>
          <w:szCs w:val="24"/>
          <w:lang w:eastAsia="ru-RU"/>
        </w:rPr>
        <w:t>Б.Н.Ельцин</w:t>
      </w:r>
      <w:proofErr w:type="spellEnd"/>
      <w:r w:rsidR="00974EB1" w:rsidRPr="00F95DBF">
        <w:rPr>
          <w:rFonts w:ascii="Times New Roman" w:eastAsia="Times New Roman" w:hAnsi="Times New Roman" w:cs="Times New Roman"/>
          <w:sz w:val="24"/>
          <w:szCs w:val="24"/>
          <w:lang w:eastAsia="ru-RU"/>
        </w:rPr>
        <w:t>. Переход к рыночной экономике.</w:t>
      </w:r>
    </w:p>
    <w:p w:rsidR="007E24D5" w:rsidRDefault="007E24D5" w:rsidP="00696C09">
      <w:pPr>
        <w:pStyle w:val="ab"/>
        <w:rPr>
          <w:rFonts w:ascii="Times New Roman" w:hAnsi="Times New Roman" w:cs="Times New Roman"/>
          <w:b/>
          <w:sz w:val="24"/>
        </w:rPr>
      </w:pPr>
      <w:r w:rsidRPr="007E24D5">
        <w:rPr>
          <w:rFonts w:ascii="Times New Roman" w:hAnsi="Times New Roman" w:cs="Times New Roman"/>
          <w:b/>
          <w:sz w:val="24"/>
          <w:szCs w:val="24"/>
        </w:rPr>
        <w:t>РОСО:</w:t>
      </w:r>
      <w:r w:rsidRPr="007E24D5">
        <w:rPr>
          <w:rFonts w:ascii="Times New Roman" w:hAnsi="Times New Roman" w:cs="Times New Roman"/>
          <w:b/>
          <w:sz w:val="24"/>
        </w:rPr>
        <w:t xml:space="preserve"> </w:t>
      </w:r>
      <w:r w:rsidRPr="00FD730C">
        <w:rPr>
          <w:rFonts w:ascii="Times New Roman" w:hAnsi="Times New Roman" w:cs="Times New Roman"/>
          <w:b/>
          <w:sz w:val="24"/>
        </w:rPr>
        <w:t>Адыгея сегодня.</w:t>
      </w:r>
    </w:p>
    <w:p w:rsidR="007E6597" w:rsidRDefault="009F32AA" w:rsidP="00696C09">
      <w:pPr>
        <w:pStyle w:val="ab"/>
        <w:rPr>
          <w:rFonts w:ascii="Times New Roman" w:hAnsi="Times New Roman" w:cs="Times New Roman"/>
          <w:sz w:val="24"/>
          <w:szCs w:val="24"/>
        </w:rPr>
      </w:pPr>
      <w:r w:rsidRPr="00F95DBF">
        <w:rPr>
          <w:rFonts w:ascii="Times New Roman" w:hAnsi="Times New Roman" w:cs="Times New Roman"/>
          <w:i/>
          <w:sz w:val="24"/>
          <w:szCs w:val="24"/>
        </w:rPr>
        <w:lastRenderedPageBreak/>
        <w:t xml:space="preserve">Геополитическое положение и внешняя политика </w:t>
      </w:r>
      <w:proofErr w:type="spellStart"/>
      <w:r w:rsidRPr="00F95DBF">
        <w:rPr>
          <w:rFonts w:ascii="Times New Roman" w:hAnsi="Times New Roman" w:cs="Times New Roman"/>
          <w:i/>
          <w:sz w:val="24"/>
          <w:szCs w:val="24"/>
        </w:rPr>
        <w:t>России</w:t>
      </w:r>
      <w:proofErr w:type="gramStart"/>
      <w:r w:rsidRPr="00F95DBF">
        <w:rPr>
          <w:rFonts w:ascii="Times New Roman" w:hAnsi="Times New Roman" w:cs="Times New Roman"/>
          <w:i/>
          <w:sz w:val="24"/>
          <w:szCs w:val="24"/>
        </w:rPr>
        <w:t>.Р</w:t>
      </w:r>
      <w:proofErr w:type="gramEnd"/>
      <w:r w:rsidRPr="00F95DBF">
        <w:rPr>
          <w:rFonts w:ascii="Times New Roman" w:hAnsi="Times New Roman" w:cs="Times New Roman"/>
          <w:i/>
          <w:sz w:val="24"/>
          <w:szCs w:val="24"/>
        </w:rPr>
        <w:t>оссия</w:t>
      </w:r>
      <w:proofErr w:type="spellEnd"/>
      <w:r w:rsidRPr="00F95DBF">
        <w:rPr>
          <w:rFonts w:ascii="Times New Roman" w:hAnsi="Times New Roman" w:cs="Times New Roman"/>
          <w:i/>
          <w:sz w:val="24"/>
          <w:szCs w:val="24"/>
        </w:rPr>
        <w:t xml:space="preserve"> на пороге XXI века.</w:t>
      </w:r>
      <w:r w:rsidRPr="00F95DBF">
        <w:rPr>
          <w:rFonts w:ascii="Times New Roman" w:hAnsi="Times New Roman" w:cs="Times New Roman"/>
          <w:sz w:val="24"/>
          <w:szCs w:val="24"/>
        </w:rPr>
        <w:t xml:space="preserve"> Радикальное изменение геополитического положения России после распада СССР; Причины изменения внешнеполитического курса; Новый этап во взаимоотношениях России со странами Запада; Восточное направление во внешней политике </w:t>
      </w:r>
      <w:proofErr w:type="spellStart"/>
      <w:r w:rsidRPr="00F95DBF">
        <w:rPr>
          <w:rFonts w:ascii="Times New Roman" w:hAnsi="Times New Roman" w:cs="Times New Roman"/>
          <w:sz w:val="24"/>
          <w:szCs w:val="24"/>
        </w:rPr>
        <w:t>России</w:t>
      </w:r>
      <w:proofErr w:type="gramStart"/>
      <w:r w:rsidRPr="00F95DBF">
        <w:rPr>
          <w:rFonts w:ascii="Times New Roman" w:hAnsi="Times New Roman" w:cs="Times New Roman"/>
          <w:sz w:val="24"/>
          <w:szCs w:val="24"/>
        </w:rPr>
        <w:t>;.</w:t>
      </w:r>
      <w:proofErr w:type="gramEnd"/>
      <w:r w:rsidRPr="00F95DBF">
        <w:rPr>
          <w:rFonts w:ascii="Times New Roman" w:hAnsi="Times New Roman" w:cs="Times New Roman"/>
          <w:sz w:val="24"/>
          <w:szCs w:val="24"/>
        </w:rPr>
        <w:t>Отношения</w:t>
      </w:r>
      <w:proofErr w:type="spellEnd"/>
      <w:r w:rsidRPr="00F95DBF">
        <w:rPr>
          <w:rFonts w:ascii="Times New Roman" w:hAnsi="Times New Roman" w:cs="Times New Roman"/>
          <w:sz w:val="24"/>
          <w:szCs w:val="24"/>
        </w:rPr>
        <w:t xml:space="preserve"> России со странами СНГ;</w:t>
      </w:r>
      <w:r w:rsidR="00A90238" w:rsidRPr="00F95DBF">
        <w:rPr>
          <w:rFonts w:ascii="Times New Roman" w:hAnsi="Times New Roman" w:cs="Times New Roman"/>
          <w:sz w:val="24"/>
          <w:szCs w:val="24"/>
        </w:rPr>
        <w:t xml:space="preserve"> </w:t>
      </w:r>
      <w:r w:rsidRPr="00F95DBF">
        <w:rPr>
          <w:rFonts w:ascii="Times New Roman" w:hAnsi="Times New Roman" w:cs="Times New Roman"/>
          <w:sz w:val="24"/>
          <w:szCs w:val="24"/>
        </w:rPr>
        <w:t>Итоги и последствия нового внешнеполитического курса.</w:t>
      </w:r>
    </w:p>
    <w:p w:rsidR="007E6597" w:rsidRPr="00F95DBF" w:rsidRDefault="009F32AA" w:rsidP="00696C09">
      <w:pPr>
        <w:pStyle w:val="ab"/>
        <w:rPr>
          <w:rFonts w:ascii="Times New Roman" w:hAnsi="Times New Roman" w:cs="Times New Roman"/>
          <w:i/>
          <w:sz w:val="24"/>
          <w:szCs w:val="24"/>
        </w:rPr>
      </w:pPr>
      <w:r w:rsidRPr="00F95DBF">
        <w:rPr>
          <w:rFonts w:ascii="Times New Roman" w:hAnsi="Times New Roman" w:cs="Times New Roman"/>
          <w:i/>
          <w:sz w:val="24"/>
          <w:szCs w:val="24"/>
        </w:rPr>
        <w:t xml:space="preserve">Повторительно-обобщающий урок по теме: «Россия в конце </w:t>
      </w:r>
      <w:r w:rsidRPr="00F95DBF">
        <w:rPr>
          <w:rFonts w:ascii="Times New Roman" w:hAnsi="Times New Roman" w:cs="Times New Roman"/>
          <w:i/>
          <w:sz w:val="24"/>
          <w:szCs w:val="24"/>
          <w:lang w:val="en-US"/>
        </w:rPr>
        <w:t>XX</w:t>
      </w:r>
      <w:r w:rsidRPr="00F95DBF">
        <w:rPr>
          <w:rFonts w:ascii="Times New Roman" w:hAnsi="Times New Roman" w:cs="Times New Roman"/>
          <w:i/>
          <w:sz w:val="24"/>
          <w:szCs w:val="24"/>
        </w:rPr>
        <w:t xml:space="preserve">-начале </w:t>
      </w:r>
      <w:r w:rsidRPr="00F95DBF">
        <w:rPr>
          <w:rFonts w:ascii="Times New Roman" w:hAnsi="Times New Roman" w:cs="Times New Roman"/>
          <w:i/>
          <w:sz w:val="24"/>
          <w:szCs w:val="24"/>
          <w:lang w:val="en-US"/>
        </w:rPr>
        <w:t>XXI</w:t>
      </w:r>
      <w:r w:rsidRPr="00F95DBF">
        <w:rPr>
          <w:rFonts w:ascii="Times New Roman" w:hAnsi="Times New Roman" w:cs="Times New Roman"/>
          <w:i/>
          <w:sz w:val="24"/>
          <w:szCs w:val="24"/>
        </w:rPr>
        <w:t xml:space="preserve"> в.</w:t>
      </w:r>
    </w:p>
    <w:p w:rsidR="007E6597" w:rsidRPr="00F95DBF" w:rsidRDefault="007E6597" w:rsidP="00696C09">
      <w:pPr>
        <w:pStyle w:val="ab"/>
        <w:rPr>
          <w:rFonts w:ascii="Times New Roman" w:hAnsi="Times New Roman" w:cs="Times New Roman"/>
          <w:i/>
          <w:sz w:val="24"/>
          <w:szCs w:val="24"/>
        </w:rPr>
      </w:pPr>
    </w:p>
    <w:p w:rsidR="00A90238" w:rsidRPr="004B3052" w:rsidRDefault="00A90238" w:rsidP="00696C0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B3052">
        <w:rPr>
          <w:rFonts w:ascii="Times New Roman" w:eastAsia="Times New Roman" w:hAnsi="Times New Roman" w:cs="Times New Roman"/>
          <w:b/>
          <w:color w:val="000000"/>
          <w:sz w:val="24"/>
          <w:szCs w:val="24"/>
          <w:lang w:eastAsia="ru-RU"/>
        </w:rPr>
        <w:t>ОСНОВНЫЕ ПОНЯТИЯ КУРСА</w:t>
      </w:r>
    </w:p>
    <w:p w:rsidR="00A90238" w:rsidRPr="00F95DBF" w:rsidRDefault="00A90238" w:rsidP="00696C0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90238" w:rsidRPr="004B3052"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4B3052">
        <w:rPr>
          <w:rFonts w:ascii="Times New Roman" w:eastAsia="Times New Roman" w:hAnsi="Times New Roman" w:cs="Times New Roman"/>
          <w:i/>
          <w:color w:val="000000"/>
          <w:sz w:val="24"/>
          <w:szCs w:val="24"/>
          <w:lang w:eastAsia="ru-RU"/>
        </w:rPr>
        <w:t xml:space="preserve">I. Россия и мир на рубеже XIX – XX веков. </w:t>
      </w:r>
    </w:p>
    <w:p w:rsidR="00A90238" w:rsidRPr="004B3052"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lang w:eastAsia="ru-RU"/>
        </w:rPr>
      </w:pPr>
      <w:proofErr w:type="gramStart"/>
      <w:r w:rsidRPr="00F95DBF">
        <w:rPr>
          <w:rFonts w:ascii="Times New Roman" w:eastAsia="Times New Roman" w:hAnsi="Times New Roman" w:cs="Times New Roman"/>
          <w:color w:val="000000"/>
          <w:sz w:val="24"/>
          <w:szCs w:val="24"/>
          <w:lang w:eastAsia="ru-RU"/>
        </w:rPr>
        <w:t xml:space="preserve">Протекторат, модернизация, индустриальное общество, политическая система, гражданское общество, Порт-Артур, </w:t>
      </w:r>
      <w:proofErr w:type="spellStart"/>
      <w:r w:rsidRPr="00F95DBF">
        <w:rPr>
          <w:rFonts w:ascii="Times New Roman" w:eastAsia="Times New Roman" w:hAnsi="Times New Roman" w:cs="Times New Roman"/>
          <w:color w:val="000000"/>
          <w:sz w:val="24"/>
          <w:szCs w:val="24"/>
          <w:lang w:eastAsia="ru-RU"/>
        </w:rPr>
        <w:t>Портсмутский</w:t>
      </w:r>
      <w:proofErr w:type="spellEnd"/>
      <w:r w:rsidRPr="00F95DBF">
        <w:rPr>
          <w:rFonts w:ascii="Times New Roman" w:eastAsia="Times New Roman" w:hAnsi="Times New Roman" w:cs="Times New Roman"/>
          <w:color w:val="000000"/>
          <w:sz w:val="24"/>
          <w:szCs w:val="24"/>
          <w:lang w:eastAsia="ru-RU"/>
        </w:rPr>
        <w:t xml:space="preserve"> мир, агрессия, Маньчжурия, революция, парламент, конституционная монархия, отруб, хутор, артель, кооперация, ренессанс, декаданс, импрессионизм, модерн, символизм, Антанта, Тройственный союз, Брусиловский прорыв, «тайная дипломатия», «14 пунктов» Вильсона, репарации, Лига </w:t>
      </w:r>
      <w:r w:rsidRPr="004B3052">
        <w:rPr>
          <w:rFonts w:ascii="Times New Roman" w:eastAsia="Times New Roman" w:hAnsi="Times New Roman" w:cs="Times New Roman"/>
          <w:color w:val="000000"/>
          <w:sz w:val="24"/>
          <w:szCs w:val="24"/>
          <w:lang w:eastAsia="ru-RU"/>
        </w:rPr>
        <w:t>Наций.</w:t>
      </w:r>
      <w:proofErr w:type="gramEnd"/>
    </w:p>
    <w:p w:rsidR="00A90238" w:rsidRPr="004B3052"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4B3052">
        <w:rPr>
          <w:rFonts w:ascii="Times New Roman" w:eastAsia="Times New Roman" w:hAnsi="Times New Roman" w:cs="Times New Roman"/>
          <w:i/>
          <w:color w:val="000000"/>
          <w:sz w:val="24"/>
          <w:szCs w:val="24"/>
          <w:lang w:eastAsia="ru-RU"/>
        </w:rPr>
        <w:t>II. Великая российская революция</w:t>
      </w:r>
    </w:p>
    <w:p w:rsidR="00A90238" w:rsidRPr="00F95DBF"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95DBF">
        <w:rPr>
          <w:rFonts w:ascii="Times New Roman" w:eastAsia="Times New Roman" w:hAnsi="Times New Roman" w:cs="Times New Roman"/>
          <w:color w:val="000000"/>
          <w:sz w:val="24"/>
          <w:szCs w:val="24"/>
          <w:lang w:eastAsia="ru-RU"/>
        </w:rPr>
        <w:t xml:space="preserve"> </w:t>
      </w:r>
      <w:proofErr w:type="gramStart"/>
      <w:r w:rsidRPr="00F95DBF">
        <w:rPr>
          <w:rFonts w:ascii="Times New Roman" w:eastAsia="Times New Roman" w:hAnsi="Times New Roman" w:cs="Times New Roman"/>
          <w:color w:val="000000"/>
          <w:sz w:val="24"/>
          <w:szCs w:val="24"/>
          <w:lang w:eastAsia="ru-RU"/>
        </w:rPr>
        <w:t>альтернатива, амнистия, коалиционное правительство, декрет, ВЦИК, СНК, сепаратный мир,  национализация, аннулирование,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proofErr w:type="gramEnd"/>
    </w:p>
    <w:p w:rsidR="00A90238" w:rsidRPr="004B3052"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4B3052">
        <w:rPr>
          <w:rFonts w:ascii="Times New Roman" w:eastAsia="Times New Roman" w:hAnsi="Times New Roman" w:cs="Times New Roman"/>
          <w:i/>
          <w:color w:val="000000"/>
          <w:sz w:val="24"/>
          <w:szCs w:val="24"/>
          <w:lang w:eastAsia="ru-RU"/>
        </w:rPr>
        <w:t>III. СССР и мир в 1920-1930гг.</w:t>
      </w:r>
    </w:p>
    <w:p w:rsidR="00A90238" w:rsidRPr="00F95DBF"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95DBF">
        <w:rPr>
          <w:rFonts w:ascii="Times New Roman" w:eastAsia="Times New Roman" w:hAnsi="Times New Roman" w:cs="Times New Roman"/>
          <w:color w:val="000000"/>
          <w:sz w:val="24"/>
          <w:szCs w:val="24"/>
          <w:lang w:eastAsia="ru-RU"/>
        </w:rPr>
        <w:t xml:space="preserve">НЭП, продовольственный налог, концессии, рентабельный, «Командные </w:t>
      </w:r>
      <w:proofErr w:type="spellStart"/>
      <w:r w:rsidRPr="00F95DBF">
        <w:rPr>
          <w:rFonts w:ascii="Times New Roman" w:eastAsia="Times New Roman" w:hAnsi="Times New Roman" w:cs="Times New Roman"/>
          <w:color w:val="000000"/>
          <w:sz w:val="24"/>
          <w:szCs w:val="24"/>
          <w:lang w:eastAsia="ru-RU"/>
        </w:rPr>
        <w:t>высоты»</w:t>
      </w:r>
      <w:proofErr w:type="gramStart"/>
      <w:r w:rsidRPr="00F95DBF">
        <w:rPr>
          <w:rFonts w:ascii="Times New Roman" w:eastAsia="Times New Roman" w:hAnsi="Times New Roman" w:cs="Times New Roman"/>
          <w:color w:val="000000"/>
          <w:sz w:val="24"/>
          <w:szCs w:val="24"/>
          <w:lang w:eastAsia="ru-RU"/>
        </w:rPr>
        <w:t>,ф</w:t>
      </w:r>
      <w:proofErr w:type="gramEnd"/>
      <w:r w:rsidRPr="00F95DBF">
        <w:rPr>
          <w:rFonts w:ascii="Times New Roman" w:eastAsia="Times New Roman" w:hAnsi="Times New Roman" w:cs="Times New Roman"/>
          <w:color w:val="000000"/>
          <w:sz w:val="24"/>
          <w:szCs w:val="24"/>
          <w:lang w:eastAsia="ru-RU"/>
        </w:rPr>
        <w:t>едерализм</w:t>
      </w:r>
      <w:proofErr w:type="spellEnd"/>
      <w:r w:rsidRPr="00F95DBF">
        <w:rPr>
          <w:rFonts w:ascii="Times New Roman" w:eastAsia="Times New Roman" w:hAnsi="Times New Roman" w:cs="Times New Roman"/>
          <w:color w:val="000000"/>
          <w:sz w:val="24"/>
          <w:szCs w:val="24"/>
          <w:lang w:eastAsia="ru-RU"/>
        </w:rPr>
        <w:t xml:space="preserve">,  автономия,  саботаж,  Коминтерн, Генуэзская конференция, </w:t>
      </w:r>
      <w:proofErr w:type="spellStart"/>
      <w:r w:rsidRPr="00F95DBF">
        <w:rPr>
          <w:rFonts w:ascii="Times New Roman" w:eastAsia="Times New Roman" w:hAnsi="Times New Roman" w:cs="Times New Roman"/>
          <w:color w:val="000000"/>
          <w:sz w:val="24"/>
          <w:szCs w:val="24"/>
          <w:lang w:eastAsia="ru-RU"/>
        </w:rPr>
        <w:t>Рапалльский</w:t>
      </w:r>
      <w:proofErr w:type="spellEnd"/>
      <w:r w:rsidRPr="00F95DBF">
        <w:rPr>
          <w:rFonts w:ascii="Times New Roman" w:eastAsia="Times New Roman" w:hAnsi="Times New Roman" w:cs="Times New Roman"/>
          <w:color w:val="000000"/>
          <w:sz w:val="24"/>
          <w:szCs w:val="24"/>
          <w:lang w:eastAsia="ru-RU"/>
        </w:rPr>
        <w:t xml:space="preserve"> договор, «мирное сосуществование» ,Номенклатура, тоталитаризм, репрессии, культ личности, оппозиция, Мировой экономический кризис, Коллективизация, индустриализация система коллективной безопасности, фашизм, Лига Наций, политика умиротворения,  анафема, атеизм, конструктивизм, идеология, социалистический реализм, «культурная революция», геополитические интересы.</w:t>
      </w:r>
    </w:p>
    <w:p w:rsidR="00A90238" w:rsidRPr="004B3052"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lang w:eastAsia="ru-RU"/>
        </w:rPr>
      </w:pPr>
      <w:proofErr w:type="spellStart"/>
      <w:r w:rsidRPr="004B3052">
        <w:rPr>
          <w:rFonts w:ascii="Times New Roman" w:eastAsia="Times New Roman" w:hAnsi="Times New Roman" w:cs="Times New Roman"/>
          <w:i/>
          <w:color w:val="000000"/>
          <w:sz w:val="24"/>
          <w:szCs w:val="24"/>
          <w:lang w:eastAsia="ru-RU"/>
        </w:rPr>
        <w:t>IV.Вторая</w:t>
      </w:r>
      <w:proofErr w:type="spellEnd"/>
      <w:r w:rsidRPr="004B3052">
        <w:rPr>
          <w:rFonts w:ascii="Times New Roman" w:eastAsia="Times New Roman" w:hAnsi="Times New Roman" w:cs="Times New Roman"/>
          <w:i/>
          <w:color w:val="000000"/>
          <w:sz w:val="24"/>
          <w:szCs w:val="24"/>
          <w:lang w:eastAsia="ru-RU"/>
        </w:rPr>
        <w:t xml:space="preserve"> мировая война</w:t>
      </w:r>
    </w:p>
    <w:p w:rsidR="00A90238" w:rsidRPr="00F95DBF"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F95DBF">
        <w:rPr>
          <w:rFonts w:ascii="Times New Roman" w:eastAsia="Times New Roman" w:hAnsi="Times New Roman" w:cs="Times New Roman"/>
          <w:color w:val="000000"/>
          <w:sz w:val="24"/>
          <w:szCs w:val="24"/>
          <w:lang w:eastAsia="ru-RU"/>
        </w:rPr>
        <w:t>Великая Отечественная война, пакт, агрессия, денонсация, эшелонированный, превентивный, Вермахт, блицкриг, ГКО, «Тайфун», демилитаризация, «Багратион», Уран», «Цитадель», плацдарм, эвакуация, антигитлеровская коалиция, «молниеносная война», закон о ленд-лизе, Тройственный пакт.</w:t>
      </w:r>
      <w:proofErr w:type="gramEnd"/>
    </w:p>
    <w:p w:rsidR="00A90238" w:rsidRPr="004B3052"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4B3052">
        <w:rPr>
          <w:rFonts w:ascii="Times New Roman" w:eastAsia="Times New Roman" w:hAnsi="Times New Roman" w:cs="Times New Roman"/>
          <w:i/>
          <w:color w:val="000000"/>
          <w:sz w:val="24"/>
          <w:szCs w:val="24"/>
          <w:lang w:eastAsia="ru-RU"/>
        </w:rPr>
        <w:t xml:space="preserve">V. СССР в 1945-1964 гг. Мир в первые  послевоенные десятилетия </w:t>
      </w:r>
    </w:p>
    <w:p w:rsidR="00A90238" w:rsidRPr="00F95DBF" w:rsidRDefault="00696C09" w:rsidP="00696C0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A90238" w:rsidRPr="00F95DBF">
        <w:rPr>
          <w:rFonts w:ascii="Times New Roman" w:eastAsia="Times New Roman" w:hAnsi="Times New Roman" w:cs="Times New Roman"/>
          <w:color w:val="000000"/>
          <w:sz w:val="24"/>
          <w:szCs w:val="24"/>
          <w:lang w:eastAsia="ru-RU"/>
        </w:rPr>
        <w:t xml:space="preserve">епарации, репатриация, национальное богатство, ВПК, железный занавес, ГУЛАГ, космополитизм, Карибский кризис, мирное сосуществование, </w:t>
      </w:r>
      <w:proofErr w:type="spellStart"/>
      <w:r w:rsidR="00A90238" w:rsidRPr="00F95DBF">
        <w:rPr>
          <w:rFonts w:ascii="Times New Roman" w:eastAsia="Times New Roman" w:hAnsi="Times New Roman" w:cs="Times New Roman"/>
          <w:color w:val="000000"/>
          <w:sz w:val="24"/>
          <w:szCs w:val="24"/>
          <w:lang w:eastAsia="ru-RU"/>
        </w:rPr>
        <w:t>мораторий</w:t>
      </w:r>
      <w:proofErr w:type="gramStart"/>
      <w:r w:rsidR="00A90238" w:rsidRPr="00F95DBF">
        <w:rPr>
          <w:rFonts w:ascii="Times New Roman" w:eastAsia="Times New Roman" w:hAnsi="Times New Roman" w:cs="Times New Roman"/>
          <w:color w:val="000000"/>
          <w:sz w:val="24"/>
          <w:szCs w:val="24"/>
          <w:lang w:eastAsia="ru-RU"/>
        </w:rPr>
        <w:t>«х</w:t>
      </w:r>
      <w:proofErr w:type="gramEnd"/>
      <w:r w:rsidR="00A90238" w:rsidRPr="00F95DBF">
        <w:rPr>
          <w:rFonts w:ascii="Times New Roman" w:eastAsia="Times New Roman" w:hAnsi="Times New Roman" w:cs="Times New Roman"/>
          <w:color w:val="000000"/>
          <w:sz w:val="24"/>
          <w:szCs w:val="24"/>
          <w:lang w:eastAsia="ru-RU"/>
        </w:rPr>
        <w:t>олодная</w:t>
      </w:r>
      <w:proofErr w:type="spellEnd"/>
      <w:r w:rsidR="00A90238" w:rsidRPr="00F95DBF">
        <w:rPr>
          <w:rFonts w:ascii="Times New Roman" w:eastAsia="Times New Roman" w:hAnsi="Times New Roman" w:cs="Times New Roman"/>
          <w:color w:val="000000"/>
          <w:sz w:val="24"/>
          <w:szCs w:val="24"/>
          <w:lang w:eastAsia="ru-RU"/>
        </w:rPr>
        <w:t xml:space="preserve"> война», </w:t>
      </w:r>
      <w:proofErr w:type="spellStart"/>
      <w:r w:rsidR="00A90238" w:rsidRPr="00F95DBF">
        <w:rPr>
          <w:rFonts w:ascii="Times New Roman" w:eastAsia="Times New Roman" w:hAnsi="Times New Roman" w:cs="Times New Roman"/>
          <w:color w:val="000000"/>
          <w:sz w:val="24"/>
          <w:szCs w:val="24"/>
          <w:lang w:eastAsia="ru-RU"/>
        </w:rPr>
        <w:t>десталинизация</w:t>
      </w:r>
      <w:proofErr w:type="spellEnd"/>
      <w:r w:rsidR="00A90238" w:rsidRPr="00F95DBF">
        <w:rPr>
          <w:rFonts w:ascii="Times New Roman" w:eastAsia="Times New Roman" w:hAnsi="Times New Roman" w:cs="Times New Roman"/>
          <w:color w:val="000000"/>
          <w:sz w:val="24"/>
          <w:szCs w:val="24"/>
          <w:lang w:eastAsia="ru-RU"/>
        </w:rPr>
        <w:t>, реабилитация, волюнтаризм, субъективизм, доктрина Трумэна, план Маршалла, СЭВ, НАТО.</w:t>
      </w:r>
    </w:p>
    <w:p w:rsidR="00A90238" w:rsidRPr="004B3052"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4B3052">
        <w:rPr>
          <w:rFonts w:ascii="Times New Roman" w:eastAsia="Times New Roman" w:hAnsi="Times New Roman" w:cs="Times New Roman"/>
          <w:i/>
          <w:color w:val="000000"/>
          <w:sz w:val="24"/>
          <w:szCs w:val="24"/>
          <w:lang w:eastAsia="ru-RU"/>
        </w:rPr>
        <w:t xml:space="preserve">VI. СССР в 1965-1991 гг. </w:t>
      </w:r>
    </w:p>
    <w:p w:rsidR="00A90238" w:rsidRPr="00F95DBF"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95DBF">
        <w:rPr>
          <w:rFonts w:ascii="Times New Roman" w:eastAsia="Times New Roman" w:hAnsi="Times New Roman" w:cs="Times New Roman"/>
          <w:color w:val="000000"/>
          <w:sz w:val="24"/>
          <w:szCs w:val="24"/>
          <w:lang w:eastAsia="ru-RU"/>
        </w:rPr>
        <w:t>Коррупция, «теневая экономика»,  диссидент, экстенсивная экономика, диссидент</w:t>
      </w:r>
    </w:p>
    <w:p w:rsidR="00A90238" w:rsidRPr="00F95DBF"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F95DBF">
        <w:rPr>
          <w:rFonts w:ascii="Times New Roman" w:eastAsia="Times New Roman" w:hAnsi="Times New Roman" w:cs="Times New Roman"/>
          <w:color w:val="000000"/>
          <w:sz w:val="24"/>
          <w:szCs w:val="24"/>
          <w:lang w:eastAsia="ru-RU"/>
        </w:rPr>
        <w:t xml:space="preserve">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 «новое мышление», биполярная система международных отношений. </w:t>
      </w:r>
      <w:proofErr w:type="gramEnd"/>
    </w:p>
    <w:p w:rsidR="00A90238" w:rsidRPr="004B3052"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4B3052">
        <w:rPr>
          <w:rFonts w:ascii="Times New Roman" w:eastAsia="Times New Roman" w:hAnsi="Times New Roman" w:cs="Times New Roman"/>
          <w:i/>
          <w:color w:val="000000"/>
          <w:sz w:val="24"/>
          <w:szCs w:val="24"/>
          <w:lang w:eastAsia="ru-RU"/>
        </w:rPr>
        <w:t>VII. Мир во второй половине 20 в.</w:t>
      </w:r>
    </w:p>
    <w:p w:rsidR="00A90238" w:rsidRPr="00F95DBF"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F95DBF">
        <w:rPr>
          <w:rFonts w:ascii="Times New Roman" w:eastAsia="Times New Roman" w:hAnsi="Times New Roman" w:cs="Times New Roman"/>
          <w:color w:val="000000"/>
          <w:sz w:val="24"/>
          <w:szCs w:val="24"/>
          <w:lang w:eastAsia="ru-RU"/>
        </w:rPr>
        <w:t>Солдатский билль о правах, законы Вагнера и Тафта-Хартли, шпиономания,  импичмент, СОИ, «английская болезнь», Британское содружество, ирландская проблема, «железная леди» ФРГ, бундестаг и бундесрат,  федеральный канцлер, СДПГ, « обновление социализма», «железный занавес», «шоковая терапия», СНГ, национал-реформизм, военная хунта, политика «к югу от Рио-Гранде», ЮЗА, «белая революция», исламский фундаментализм, ИНК, ЮВА, ЮА, КНР, «прагматики», хунвейбины.</w:t>
      </w:r>
      <w:proofErr w:type="gramEnd"/>
    </w:p>
    <w:p w:rsidR="00A90238" w:rsidRPr="004B3052" w:rsidRDefault="00A90238" w:rsidP="00696C09">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4B3052">
        <w:rPr>
          <w:rFonts w:ascii="Times New Roman" w:eastAsia="Times New Roman" w:hAnsi="Times New Roman" w:cs="Times New Roman"/>
          <w:i/>
          <w:color w:val="000000"/>
          <w:sz w:val="24"/>
          <w:szCs w:val="24"/>
          <w:lang w:eastAsia="ru-RU"/>
        </w:rPr>
        <w:t xml:space="preserve">VIII. Россия и мир в конце XX – начале XXI в. </w:t>
      </w:r>
    </w:p>
    <w:p w:rsidR="00A90238" w:rsidRPr="00F95DBF" w:rsidRDefault="00696C09" w:rsidP="00696C0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w:t>
      </w:r>
      <w:r w:rsidR="00A90238" w:rsidRPr="00F95DBF">
        <w:rPr>
          <w:rFonts w:ascii="Times New Roman" w:eastAsia="Times New Roman" w:hAnsi="Times New Roman" w:cs="Times New Roman"/>
          <w:color w:val="000000"/>
          <w:sz w:val="24"/>
          <w:szCs w:val="24"/>
          <w:lang w:eastAsia="ru-RU"/>
        </w:rPr>
        <w:t>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proofErr w:type="gramEnd"/>
    </w:p>
    <w:p w:rsidR="00A90238" w:rsidRDefault="00A90238" w:rsidP="00696C09">
      <w:pPr>
        <w:widowControl w:val="0"/>
        <w:suppressLineNumbers/>
        <w:spacing w:after="0" w:line="240" w:lineRule="auto"/>
        <w:jc w:val="center"/>
        <w:rPr>
          <w:rFonts w:ascii="Times New Roman" w:eastAsia="Times New Roman" w:hAnsi="Times New Roman" w:cs="Times New Roman"/>
          <w:b/>
          <w:bCs/>
          <w:sz w:val="24"/>
          <w:szCs w:val="24"/>
          <w:lang w:eastAsia="ru-RU"/>
        </w:rPr>
      </w:pPr>
    </w:p>
    <w:p w:rsidR="007E6597" w:rsidRDefault="007E6597" w:rsidP="00696C09">
      <w:pPr>
        <w:pStyle w:val="ab"/>
        <w:rPr>
          <w:rFonts w:ascii="Times New Roman" w:hAnsi="Times New Roman" w:cs="Times New Roman"/>
          <w:b/>
          <w:i/>
          <w:sz w:val="24"/>
          <w:szCs w:val="24"/>
        </w:rPr>
      </w:pPr>
    </w:p>
    <w:p w:rsidR="00E767F2" w:rsidRDefault="00E767F2" w:rsidP="00696C09">
      <w:pPr>
        <w:pStyle w:val="ab"/>
        <w:rPr>
          <w:rFonts w:ascii="Times New Roman" w:hAnsi="Times New Roman" w:cs="Times New Roman"/>
          <w:b/>
          <w:i/>
          <w:sz w:val="24"/>
          <w:szCs w:val="24"/>
        </w:rPr>
      </w:pPr>
    </w:p>
    <w:p w:rsidR="00E767F2" w:rsidRDefault="00E767F2" w:rsidP="00696C09">
      <w:pPr>
        <w:pStyle w:val="ab"/>
        <w:rPr>
          <w:rFonts w:ascii="Times New Roman" w:hAnsi="Times New Roman" w:cs="Times New Roman"/>
          <w:b/>
          <w:i/>
          <w:sz w:val="24"/>
          <w:szCs w:val="24"/>
        </w:rPr>
      </w:pPr>
    </w:p>
    <w:p w:rsidR="00E767F2" w:rsidRDefault="00E767F2" w:rsidP="00E767F2">
      <w:pPr>
        <w:autoSpaceDE w:val="0"/>
        <w:autoSpaceDN w:val="0"/>
        <w:adjustRightInd w:val="0"/>
        <w:spacing w:before="62" w:after="0" w:line="240" w:lineRule="auto"/>
        <w:ind w:firstLine="346"/>
        <w:rPr>
          <w:rFonts w:ascii="Times New Roman" w:eastAsia="Times New Roman" w:hAnsi="Times New Roman" w:cs="Times New Roman"/>
          <w:sz w:val="24"/>
          <w:szCs w:val="24"/>
          <w:lang w:eastAsia="ru-RU"/>
        </w:rPr>
      </w:pPr>
      <w:r>
        <w:rPr>
          <w:rFonts w:ascii="Times New Roman" w:hAnsi="Times New Roman" w:cs="Times New Roman"/>
          <w:b/>
          <w:i/>
          <w:sz w:val="24"/>
          <w:szCs w:val="24"/>
        </w:rPr>
        <w:lastRenderedPageBreak/>
        <w:tab/>
      </w:r>
    </w:p>
    <w:p w:rsidR="004D0FFA" w:rsidRDefault="00E767F2" w:rsidP="00E767F2">
      <w:pPr>
        <w:spacing w:after="0" w:line="240" w:lineRule="auto"/>
        <w:ind w:left="-737"/>
        <w:jc w:val="center"/>
        <w:rPr>
          <w:rFonts w:ascii="Times New Roman" w:hAnsi="Times New Roman" w:cs="Times New Roman"/>
          <w:b/>
          <w:sz w:val="24"/>
          <w:szCs w:val="24"/>
        </w:rPr>
      </w:pPr>
      <w:r>
        <w:rPr>
          <w:rFonts w:ascii="Times New Roman" w:hAnsi="Times New Roman" w:cs="Times New Roman"/>
          <w:b/>
          <w:sz w:val="24"/>
          <w:szCs w:val="24"/>
        </w:rPr>
        <w:tab/>
      </w:r>
    </w:p>
    <w:p w:rsidR="00351200" w:rsidRPr="00A95A91" w:rsidRDefault="00351200" w:rsidP="00351200">
      <w:pPr>
        <w:ind w:firstLine="284"/>
        <w:rPr>
          <w:rFonts w:ascii="Times New Roman" w:eastAsia="Times New Roman" w:hAnsi="Times New Roman" w:cs="Times New Roman"/>
          <w:b/>
          <w:bCs/>
          <w:i/>
          <w:iCs/>
          <w:sz w:val="24"/>
          <w:szCs w:val="24"/>
          <w:u w:val="single"/>
          <w:lang w:eastAsia="ru-RU"/>
        </w:rPr>
      </w:pPr>
      <w:r w:rsidRPr="009C5DC0">
        <w:rPr>
          <w:rFonts w:ascii="Times New Roman" w:eastAsia="Times New Roman" w:hAnsi="Times New Roman" w:cs="Times New Roman"/>
          <w:sz w:val="24"/>
          <w:szCs w:val="24"/>
          <w:lang w:eastAsia="ru-RU"/>
        </w:rPr>
        <w:t xml:space="preserve">    </w:t>
      </w:r>
      <w:r w:rsidRPr="00A95A91">
        <w:rPr>
          <w:rFonts w:ascii="Times New Roman" w:eastAsia="Times New Roman" w:hAnsi="Times New Roman" w:cs="Times New Roman"/>
          <w:b/>
          <w:bCs/>
          <w:i/>
          <w:iCs/>
          <w:sz w:val="24"/>
          <w:szCs w:val="24"/>
          <w:u w:val="single"/>
          <w:lang w:eastAsia="ru-RU"/>
        </w:rPr>
        <w:t>Преобладающие формы  контроля знаний, умений, навыков.</w:t>
      </w:r>
    </w:p>
    <w:p w:rsidR="00351200" w:rsidRPr="00A95A91" w:rsidRDefault="00351200" w:rsidP="008E5B2E">
      <w:pPr>
        <w:spacing w:after="0" w:line="240" w:lineRule="auto"/>
        <w:ind w:left="284"/>
        <w:rPr>
          <w:rFonts w:ascii="Times New Roman" w:eastAsia="Times New Roman" w:hAnsi="Times New Roman" w:cs="Times New Roman"/>
          <w:sz w:val="24"/>
          <w:szCs w:val="24"/>
          <w:lang w:eastAsia="ru-RU"/>
        </w:rPr>
      </w:pPr>
      <w:r w:rsidRPr="00A95A91">
        <w:rPr>
          <w:rFonts w:ascii="Times New Roman" w:eastAsia="Times New Roman" w:hAnsi="Times New Roman" w:cs="Times New Roman"/>
          <w:sz w:val="24"/>
          <w:szCs w:val="24"/>
          <w:lang w:eastAsia="ru-RU"/>
        </w:rPr>
        <w:t>Основными формами контроля знаний, умений, навыков являются:</w:t>
      </w:r>
    </w:p>
    <w:p w:rsidR="00351200" w:rsidRPr="00A95A91" w:rsidRDefault="00351200" w:rsidP="008E5B2E">
      <w:pPr>
        <w:spacing w:after="0" w:line="240" w:lineRule="auto"/>
        <w:ind w:left="284"/>
        <w:rPr>
          <w:rFonts w:ascii="Times New Roman" w:eastAsia="Times New Roman" w:hAnsi="Times New Roman" w:cs="Times New Roman"/>
          <w:sz w:val="24"/>
          <w:szCs w:val="24"/>
          <w:lang w:eastAsia="ru-RU"/>
        </w:rPr>
      </w:pPr>
      <w:r w:rsidRPr="00A95A91">
        <w:rPr>
          <w:rFonts w:ascii="Times New Roman" w:eastAsia="Times New Roman" w:hAnsi="Times New Roman" w:cs="Times New Roman"/>
          <w:sz w:val="24"/>
          <w:szCs w:val="24"/>
          <w:lang w:eastAsia="ru-RU"/>
        </w:rPr>
        <w:t>- текущий и промежуточный контроль знаний,</w:t>
      </w:r>
    </w:p>
    <w:p w:rsidR="00351200" w:rsidRPr="00A95A91" w:rsidRDefault="00351200" w:rsidP="008E5B2E">
      <w:pPr>
        <w:spacing w:after="0" w:line="240" w:lineRule="auto"/>
        <w:ind w:left="284"/>
        <w:rPr>
          <w:rFonts w:ascii="Times New Roman" w:eastAsia="Times New Roman" w:hAnsi="Times New Roman" w:cs="Times New Roman"/>
          <w:sz w:val="24"/>
          <w:szCs w:val="24"/>
          <w:lang w:eastAsia="ru-RU"/>
        </w:rPr>
      </w:pPr>
      <w:r w:rsidRPr="00A95A91">
        <w:rPr>
          <w:rFonts w:ascii="Times New Roman" w:eastAsia="Times New Roman" w:hAnsi="Times New Roman" w:cs="Times New Roman"/>
          <w:sz w:val="24"/>
          <w:szCs w:val="24"/>
          <w:lang w:eastAsia="ru-RU"/>
        </w:rPr>
        <w:t>-промежуточная   аттестация,</w:t>
      </w:r>
    </w:p>
    <w:p w:rsidR="00351200" w:rsidRPr="00A95A91" w:rsidRDefault="00351200" w:rsidP="008E5B2E">
      <w:pPr>
        <w:spacing w:after="0" w:line="240" w:lineRule="auto"/>
        <w:ind w:left="284"/>
        <w:rPr>
          <w:rFonts w:ascii="Times New Roman" w:eastAsia="Times New Roman" w:hAnsi="Times New Roman" w:cs="Times New Roman"/>
          <w:sz w:val="24"/>
          <w:szCs w:val="24"/>
          <w:lang w:eastAsia="ru-RU"/>
        </w:rPr>
      </w:pPr>
      <w:r w:rsidRPr="00A95A91">
        <w:rPr>
          <w:rFonts w:ascii="Times New Roman" w:eastAsia="Times New Roman" w:hAnsi="Times New Roman" w:cs="Times New Roman"/>
          <w:sz w:val="24"/>
          <w:szCs w:val="24"/>
          <w:lang w:eastAsia="ru-RU"/>
        </w:rPr>
        <w:t>-презентация проектов.</w:t>
      </w:r>
    </w:p>
    <w:p w:rsidR="00351200" w:rsidRPr="00A95A91" w:rsidRDefault="00351200" w:rsidP="008E5B2E">
      <w:pPr>
        <w:tabs>
          <w:tab w:val="left" w:pos="993"/>
        </w:tabs>
        <w:spacing w:after="0" w:line="240" w:lineRule="auto"/>
        <w:ind w:left="284"/>
        <w:rPr>
          <w:rFonts w:ascii="Times New Roman" w:eastAsia="Times New Roman" w:hAnsi="Times New Roman" w:cs="Times New Roman"/>
          <w:sz w:val="24"/>
          <w:szCs w:val="24"/>
          <w:lang w:eastAsia="ru-RU"/>
        </w:rPr>
      </w:pPr>
      <w:r w:rsidRPr="00A95A91">
        <w:rPr>
          <w:rFonts w:ascii="Times New Roman" w:eastAsia="Times New Roman" w:hAnsi="Times New Roman" w:cs="Times New Roman"/>
          <w:sz w:val="24"/>
          <w:szCs w:val="24"/>
          <w:lang w:eastAsia="ru-RU"/>
        </w:rPr>
        <w:t>- самостоятельные работы в форме ГИА,</w:t>
      </w:r>
    </w:p>
    <w:p w:rsidR="00351200" w:rsidRPr="00A95A91" w:rsidRDefault="00351200" w:rsidP="008E5B2E">
      <w:pPr>
        <w:tabs>
          <w:tab w:val="left" w:pos="993"/>
        </w:tabs>
        <w:spacing w:after="0" w:line="240" w:lineRule="auto"/>
        <w:ind w:left="284"/>
        <w:rPr>
          <w:rFonts w:ascii="Times New Roman" w:eastAsia="Times New Roman" w:hAnsi="Times New Roman" w:cs="Times New Roman"/>
          <w:sz w:val="24"/>
          <w:szCs w:val="24"/>
          <w:lang w:eastAsia="ru-RU"/>
        </w:rPr>
      </w:pPr>
      <w:r w:rsidRPr="00A95A91">
        <w:rPr>
          <w:rFonts w:ascii="Times New Roman" w:eastAsia="Times New Roman" w:hAnsi="Times New Roman" w:cs="Times New Roman"/>
          <w:sz w:val="24"/>
          <w:szCs w:val="24"/>
          <w:lang w:eastAsia="ru-RU"/>
        </w:rPr>
        <w:t>- понятийный и терминологический диктанты.</w:t>
      </w:r>
    </w:p>
    <w:p w:rsidR="00696C09" w:rsidRDefault="00696C09" w:rsidP="00E767F2">
      <w:pPr>
        <w:pStyle w:val="ab"/>
        <w:tabs>
          <w:tab w:val="left" w:pos="2537"/>
        </w:tabs>
        <w:rPr>
          <w:rFonts w:ascii="Times New Roman" w:hAnsi="Times New Roman" w:cs="Times New Roman"/>
          <w:b/>
          <w:i/>
          <w:sz w:val="24"/>
          <w:szCs w:val="24"/>
        </w:rPr>
      </w:pPr>
    </w:p>
    <w:p w:rsidR="007F4F2A" w:rsidRDefault="00A95A91" w:rsidP="00351200">
      <w:pPr>
        <w:tabs>
          <w:tab w:val="left" w:pos="373"/>
          <w:tab w:val="center" w:pos="5316"/>
        </w:tabs>
        <w:spacing w:after="0" w:line="240" w:lineRule="auto"/>
        <w:rPr>
          <w:rFonts w:ascii="Times New Roman" w:eastAsia="Times New Roman" w:hAnsi="Times New Roman" w:cs="Times New Roman"/>
          <w:b/>
          <w:i/>
          <w:color w:val="000000"/>
          <w:sz w:val="24"/>
          <w:szCs w:val="24"/>
          <w:u w:val="single"/>
          <w:lang w:eastAsia="ru-RU"/>
        </w:rPr>
      </w:pPr>
      <w:r w:rsidRPr="00A95A91">
        <w:rPr>
          <w:rFonts w:ascii="Times New Roman" w:eastAsia="Times New Roman" w:hAnsi="Times New Roman" w:cs="Times New Roman"/>
          <w:b/>
          <w:sz w:val="24"/>
          <w:szCs w:val="24"/>
          <w:lang w:eastAsia="ru-RU"/>
        </w:rPr>
        <w:tab/>
      </w:r>
    </w:p>
    <w:p w:rsidR="00351200" w:rsidRDefault="00351200" w:rsidP="00351200">
      <w:pPr>
        <w:spacing w:after="0" w:line="240" w:lineRule="auto"/>
        <w:rPr>
          <w:rFonts w:ascii="Times New Roman" w:eastAsia="Times New Roman" w:hAnsi="Times New Roman" w:cs="Times New Roman"/>
          <w:b/>
          <w:color w:val="000000"/>
          <w:sz w:val="24"/>
          <w:szCs w:val="24"/>
          <w:lang w:eastAsia="ru-RU"/>
        </w:rPr>
      </w:pPr>
      <w:r w:rsidRPr="00351200">
        <w:rPr>
          <w:rFonts w:ascii="Times New Roman" w:eastAsia="Times New Roman" w:hAnsi="Times New Roman" w:cs="Times New Roman"/>
          <w:b/>
          <w:color w:val="000000"/>
          <w:sz w:val="24"/>
          <w:szCs w:val="24"/>
          <w:lang w:eastAsia="ru-RU"/>
        </w:rPr>
        <w:t>7. ОПИСАНИЕ МАТЕРИАЛЬНО-ТЕХНИЧЕСКОГО ОБЕСПЕЧЕНИЯ ОБРАЗОВАТЕЛЬНОГО ПРОЦЕССА.</w:t>
      </w:r>
    </w:p>
    <w:p w:rsidR="00351200" w:rsidRDefault="00351200" w:rsidP="00351200">
      <w:pPr>
        <w:spacing w:after="0" w:line="240" w:lineRule="auto"/>
        <w:rPr>
          <w:rFonts w:ascii="Times New Roman" w:eastAsia="Times New Roman" w:hAnsi="Times New Roman" w:cs="Times New Roman"/>
          <w:b/>
          <w:color w:val="000000"/>
          <w:sz w:val="24"/>
          <w:szCs w:val="24"/>
          <w:lang w:eastAsia="ru-RU"/>
        </w:rPr>
      </w:pPr>
    </w:p>
    <w:p w:rsidR="00351200" w:rsidRPr="000E6C7C" w:rsidRDefault="00351200" w:rsidP="00351200">
      <w:pPr>
        <w:spacing w:after="0" w:line="240" w:lineRule="auto"/>
        <w:rPr>
          <w:rFonts w:ascii="Times New Roman" w:eastAsia="Times New Roman" w:hAnsi="Times New Roman" w:cs="Times New Roman"/>
          <w:b/>
          <w:sz w:val="24"/>
          <w:szCs w:val="24"/>
          <w:lang w:eastAsia="ru-RU"/>
        </w:rPr>
      </w:pPr>
      <w:r w:rsidRPr="000E6C7C">
        <w:rPr>
          <w:rFonts w:ascii="Times New Roman" w:eastAsia="Times New Roman" w:hAnsi="Times New Roman" w:cs="Times New Roman"/>
          <w:b/>
          <w:sz w:val="24"/>
          <w:szCs w:val="24"/>
          <w:lang w:eastAsia="ru-RU"/>
        </w:rPr>
        <w:t>Учебно-методический комплект</w:t>
      </w:r>
      <w:r w:rsidR="001C0D6C">
        <w:rPr>
          <w:rFonts w:ascii="Times New Roman" w:eastAsia="Times New Roman" w:hAnsi="Times New Roman" w:cs="Times New Roman"/>
          <w:b/>
          <w:sz w:val="24"/>
          <w:szCs w:val="24"/>
          <w:lang w:eastAsia="ru-RU"/>
        </w:rPr>
        <w:t xml:space="preserve"> учителя </w:t>
      </w:r>
    </w:p>
    <w:p w:rsidR="001C0D6C" w:rsidRPr="00C33B6C" w:rsidRDefault="001C0D6C" w:rsidP="001C0D6C">
      <w:pPr>
        <w:numPr>
          <w:ilvl w:val="0"/>
          <w:numId w:val="5"/>
        </w:numPr>
        <w:tabs>
          <w:tab w:val="left" w:pos="3402"/>
        </w:tabs>
        <w:spacing w:after="0" w:line="240" w:lineRule="auto"/>
        <w:rPr>
          <w:rFonts w:ascii="Times New Roman" w:eastAsia="Times New Roman" w:hAnsi="Times New Roman" w:cs="Times New Roman"/>
          <w:color w:val="000000"/>
          <w:sz w:val="24"/>
          <w:szCs w:val="24"/>
          <w:lang w:eastAsia="ru-RU"/>
        </w:rPr>
      </w:pPr>
      <w:r w:rsidRPr="00C33B6C">
        <w:rPr>
          <w:rFonts w:ascii="Times New Roman" w:eastAsia="Times New Roman" w:hAnsi="Times New Roman" w:cs="Times New Roman"/>
          <w:sz w:val="24"/>
          <w:szCs w:val="24"/>
          <w:lang w:eastAsia="ru-RU"/>
        </w:rPr>
        <w:t xml:space="preserve">О.С. </w:t>
      </w:r>
      <w:proofErr w:type="spellStart"/>
      <w:r w:rsidRPr="00C33B6C">
        <w:rPr>
          <w:rFonts w:ascii="Times New Roman" w:eastAsia="Times New Roman" w:hAnsi="Times New Roman" w:cs="Times New Roman"/>
          <w:sz w:val="24"/>
          <w:szCs w:val="24"/>
          <w:lang w:eastAsia="ru-RU"/>
        </w:rPr>
        <w:t>Сороко</w:t>
      </w:r>
      <w:proofErr w:type="spellEnd"/>
      <w:r w:rsidRPr="00C33B6C">
        <w:rPr>
          <w:rFonts w:ascii="Times New Roman" w:eastAsia="Times New Roman" w:hAnsi="Times New Roman" w:cs="Times New Roman"/>
          <w:sz w:val="24"/>
          <w:szCs w:val="24"/>
          <w:lang w:eastAsia="ru-RU"/>
        </w:rPr>
        <w:t xml:space="preserve"> - Цюпа, А. О. </w:t>
      </w:r>
      <w:proofErr w:type="spellStart"/>
      <w:r w:rsidRPr="00C33B6C">
        <w:rPr>
          <w:rFonts w:ascii="Times New Roman" w:eastAsia="Times New Roman" w:hAnsi="Times New Roman" w:cs="Times New Roman"/>
          <w:sz w:val="24"/>
          <w:szCs w:val="24"/>
          <w:lang w:eastAsia="ru-RU"/>
        </w:rPr>
        <w:t>Сороко</w:t>
      </w:r>
      <w:proofErr w:type="spellEnd"/>
      <w:r w:rsidRPr="00C33B6C">
        <w:rPr>
          <w:rFonts w:ascii="Times New Roman" w:eastAsia="Times New Roman" w:hAnsi="Times New Roman" w:cs="Times New Roman"/>
          <w:sz w:val="24"/>
          <w:szCs w:val="24"/>
          <w:lang w:eastAsia="ru-RU"/>
        </w:rPr>
        <w:t xml:space="preserve"> - Цюпа. Новейшая история зарубежных стран 20-начала 21 в. Учеб. для 9-х </w:t>
      </w:r>
      <w:proofErr w:type="spellStart"/>
      <w:r w:rsidRPr="00C33B6C">
        <w:rPr>
          <w:rFonts w:ascii="Times New Roman" w:eastAsia="Times New Roman" w:hAnsi="Times New Roman" w:cs="Times New Roman"/>
          <w:sz w:val="24"/>
          <w:szCs w:val="24"/>
          <w:lang w:eastAsia="ru-RU"/>
        </w:rPr>
        <w:t>кл</w:t>
      </w:r>
      <w:proofErr w:type="gramStart"/>
      <w:r w:rsidRPr="00C33B6C">
        <w:rPr>
          <w:rFonts w:ascii="Times New Roman" w:eastAsia="Times New Roman" w:hAnsi="Times New Roman" w:cs="Times New Roman"/>
          <w:sz w:val="24"/>
          <w:szCs w:val="24"/>
          <w:lang w:eastAsia="ru-RU"/>
        </w:rPr>
        <w:t>.о</w:t>
      </w:r>
      <w:proofErr w:type="gramEnd"/>
      <w:r w:rsidRPr="00C33B6C">
        <w:rPr>
          <w:rFonts w:ascii="Times New Roman" w:eastAsia="Times New Roman" w:hAnsi="Times New Roman" w:cs="Times New Roman"/>
          <w:sz w:val="24"/>
          <w:szCs w:val="24"/>
          <w:lang w:eastAsia="ru-RU"/>
        </w:rPr>
        <w:t>бщеобразоват</w:t>
      </w:r>
      <w:proofErr w:type="spellEnd"/>
      <w:r w:rsidRPr="00C33B6C">
        <w:rPr>
          <w:rFonts w:ascii="Times New Roman" w:eastAsia="Times New Roman" w:hAnsi="Times New Roman" w:cs="Times New Roman"/>
          <w:sz w:val="24"/>
          <w:szCs w:val="24"/>
          <w:lang w:eastAsia="ru-RU"/>
        </w:rPr>
        <w:t>. учреждений - М., Просвещение, 20</w:t>
      </w:r>
      <w:r>
        <w:rPr>
          <w:rFonts w:ascii="Times New Roman" w:eastAsia="Times New Roman" w:hAnsi="Times New Roman" w:cs="Times New Roman"/>
          <w:sz w:val="24"/>
          <w:szCs w:val="24"/>
          <w:lang w:eastAsia="ru-RU"/>
        </w:rPr>
        <w:t>12</w:t>
      </w:r>
    </w:p>
    <w:p w:rsidR="001C0D6C" w:rsidRPr="00C33B6C" w:rsidRDefault="001C0D6C" w:rsidP="001C0D6C">
      <w:pPr>
        <w:numPr>
          <w:ilvl w:val="0"/>
          <w:numId w:val="5"/>
        </w:numPr>
        <w:tabs>
          <w:tab w:val="left" w:pos="3402"/>
        </w:tabs>
        <w:spacing w:after="0" w:line="240" w:lineRule="auto"/>
        <w:rPr>
          <w:rFonts w:ascii="Times New Roman" w:eastAsia="Times New Roman" w:hAnsi="Times New Roman" w:cs="Times New Roman"/>
          <w:color w:val="000000"/>
          <w:sz w:val="24"/>
          <w:szCs w:val="24"/>
          <w:lang w:eastAsia="ru-RU"/>
        </w:rPr>
      </w:pPr>
      <w:r w:rsidRPr="00C33B6C">
        <w:rPr>
          <w:rFonts w:ascii="Times New Roman" w:eastAsia="Times New Roman" w:hAnsi="Times New Roman" w:cs="Times New Roman"/>
          <w:color w:val="000000"/>
          <w:sz w:val="24"/>
          <w:szCs w:val="24"/>
          <w:lang w:eastAsia="ru-RU"/>
        </w:rPr>
        <w:t>Данилов А.А. История России, 20-н.21 века. Учеб</w:t>
      </w:r>
      <w:proofErr w:type="gramStart"/>
      <w:r w:rsidRPr="00C33B6C">
        <w:rPr>
          <w:rFonts w:ascii="Times New Roman" w:eastAsia="Times New Roman" w:hAnsi="Times New Roman" w:cs="Times New Roman"/>
          <w:color w:val="000000"/>
          <w:sz w:val="24"/>
          <w:szCs w:val="24"/>
          <w:lang w:eastAsia="ru-RU"/>
        </w:rPr>
        <w:t>.</w:t>
      </w:r>
      <w:proofErr w:type="gramEnd"/>
      <w:r w:rsidRPr="00C33B6C">
        <w:rPr>
          <w:rFonts w:ascii="Times New Roman" w:eastAsia="Times New Roman" w:hAnsi="Times New Roman" w:cs="Times New Roman"/>
          <w:color w:val="000000"/>
          <w:sz w:val="24"/>
          <w:szCs w:val="24"/>
          <w:lang w:eastAsia="ru-RU"/>
        </w:rPr>
        <w:t xml:space="preserve"> </w:t>
      </w:r>
      <w:proofErr w:type="gramStart"/>
      <w:r w:rsidRPr="00C33B6C">
        <w:rPr>
          <w:rFonts w:ascii="Times New Roman" w:eastAsia="Times New Roman" w:hAnsi="Times New Roman" w:cs="Times New Roman"/>
          <w:color w:val="000000"/>
          <w:sz w:val="24"/>
          <w:szCs w:val="24"/>
          <w:lang w:eastAsia="ru-RU"/>
        </w:rPr>
        <w:t>д</w:t>
      </w:r>
      <w:proofErr w:type="gramEnd"/>
      <w:r w:rsidRPr="00C33B6C">
        <w:rPr>
          <w:rFonts w:ascii="Times New Roman" w:eastAsia="Times New Roman" w:hAnsi="Times New Roman" w:cs="Times New Roman"/>
          <w:color w:val="000000"/>
          <w:sz w:val="24"/>
          <w:szCs w:val="24"/>
          <w:lang w:eastAsia="ru-RU"/>
        </w:rPr>
        <w:t xml:space="preserve">ля 9 </w:t>
      </w:r>
      <w:proofErr w:type="spellStart"/>
      <w:r w:rsidRPr="00C33B6C">
        <w:rPr>
          <w:rFonts w:ascii="Times New Roman" w:eastAsia="Times New Roman" w:hAnsi="Times New Roman" w:cs="Times New Roman"/>
          <w:color w:val="000000"/>
          <w:sz w:val="24"/>
          <w:szCs w:val="24"/>
          <w:lang w:eastAsia="ru-RU"/>
        </w:rPr>
        <w:t>кл</w:t>
      </w:r>
      <w:proofErr w:type="spellEnd"/>
      <w:r w:rsidRPr="00C33B6C">
        <w:rPr>
          <w:rFonts w:ascii="Times New Roman" w:eastAsia="Times New Roman" w:hAnsi="Times New Roman" w:cs="Times New Roman"/>
          <w:color w:val="000000"/>
          <w:sz w:val="24"/>
          <w:szCs w:val="24"/>
          <w:lang w:eastAsia="ru-RU"/>
        </w:rPr>
        <w:t xml:space="preserve">. </w:t>
      </w:r>
      <w:proofErr w:type="spellStart"/>
      <w:r w:rsidRPr="00C33B6C">
        <w:rPr>
          <w:rFonts w:ascii="Times New Roman" w:eastAsia="Times New Roman" w:hAnsi="Times New Roman" w:cs="Times New Roman"/>
          <w:color w:val="000000"/>
          <w:sz w:val="24"/>
          <w:szCs w:val="24"/>
          <w:lang w:eastAsia="ru-RU"/>
        </w:rPr>
        <w:t>общеобразоват</w:t>
      </w:r>
      <w:proofErr w:type="spellEnd"/>
      <w:r w:rsidRPr="00C33B6C">
        <w:rPr>
          <w:rFonts w:ascii="Times New Roman" w:eastAsia="Times New Roman" w:hAnsi="Times New Roman" w:cs="Times New Roman"/>
          <w:color w:val="000000"/>
          <w:sz w:val="24"/>
          <w:szCs w:val="24"/>
          <w:lang w:eastAsia="ru-RU"/>
        </w:rPr>
        <w:t xml:space="preserve">. учреждений / </w:t>
      </w:r>
      <w:proofErr w:type="spellStart"/>
      <w:r w:rsidRPr="00C33B6C">
        <w:rPr>
          <w:rFonts w:ascii="Times New Roman" w:eastAsia="Times New Roman" w:hAnsi="Times New Roman" w:cs="Times New Roman"/>
          <w:color w:val="000000"/>
          <w:sz w:val="24"/>
          <w:szCs w:val="24"/>
          <w:lang w:eastAsia="ru-RU"/>
        </w:rPr>
        <w:t>А.А.Данилов</w:t>
      </w:r>
      <w:proofErr w:type="spellEnd"/>
      <w:r w:rsidRPr="00C33B6C">
        <w:rPr>
          <w:rFonts w:ascii="Times New Roman" w:eastAsia="Times New Roman" w:hAnsi="Times New Roman" w:cs="Times New Roman"/>
          <w:color w:val="000000"/>
          <w:sz w:val="24"/>
          <w:szCs w:val="24"/>
          <w:lang w:eastAsia="ru-RU"/>
        </w:rPr>
        <w:t xml:space="preserve">, </w:t>
      </w:r>
      <w:proofErr w:type="spellStart"/>
      <w:r w:rsidRPr="00C33B6C">
        <w:rPr>
          <w:rFonts w:ascii="Times New Roman" w:eastAsia="Times New Roman" w:hAnsi="Times New Roman" w:cs="Times New Roman"/>
          <w:color w:val="000000"/>
          <w:sz w:val="24"/>
          <w:szCs w:val="24"/>
          <w:lang w:eastAsia="ru-RU"/>
        </w:rPr>
        <w:t>Л.Г.Косулина</w:t>
      </w:r>
      <w:proofErr w:type="spellEnd"/>
      <w:r w:rsidRPr="00C33B6C">
        <w:rPr>
          <w:rFonts w:ascii="Times New Roman" w:eastAsia="Times New Roman" w:hAnsi="Times New Roman" w:cs="Times New Roman"/>
          <w:color w:val="000000"/>
          <w:sz w:val="24"/>
          <w:szCs w:val="24"/>
          <w:lang w:eastAsia="ru-RU"/>
        </w:rPr>
        <w:t>. – М.: Просвещение, 20</w:t>
      </w:r>
      <w:r>
        <w:rPr>
          <w:rFonts w:ascii="Times New Roman" w:eastAsia="Times New Roman" w:hAnsi="Times New Roman" w:cs="Times New Roman"/>
          <w:color w:val="000000"/>
          <w:sz w:val="24"/>
          <w:szCs w:val="24"/>
          <w:lang w:eastAsia="ru-RU"/>
        </w:rPr>
        <w:t>12</w:t>
      </w:r>
    </w:p>
    <w:p w:rsidR="001C0D6C" w:rsidRPr="001C0D6C" w:rsidRDefault="001C0D6C" w:rsidP="001C0D6C">
      <w:pPr>
        <w:pStyle w:val="a8"/>
        <w:numPr>
          <w:ilvl w:val="0"/>
          <w:numId w:val="5"/>
        </w:numPr>
        <w:spacing w:after="0" w:line="240" w:lineRule="auto"/>
        <w:rPr>
          <w:rFonts w:ascii="Times New Roman" w:eastAsia="Times New Roman" w:hAnsi="Times New Roman" w:cs="Times New Roman"/>
          <w:sz w:val="24"/>
          <w:szCs w:val="24"/>
          <w:lang w:eastAsia="ru-RU"/>
        </w:rPr>
      </w:pPr>
      <w:r w:rsidRPr="001C0D6C">
        <w:rPr>
          <w:rFonts w:ascii="Times New Roman" w:eastAsia="Times New Roman" w:hAnsi="Times New Roman" w:cs="Times New Roman"/>
          <w:i/>
          <w:iCs/>
          <w:sz w:val="24"/>
          <w:szCs w:val="24"/>
          <w:lang w:eastAsia="ru-RU"/>
        </w:rPr>
        <w:t xml:space="preserve">-Конспекты </w:t>
      </w:r>
      <w:r w:rsidRPr="001C0D6C">
        <w:rPr>
          <w:rFonts w:ascii="Times New Roman" w:eastAsia="Times New Roman" w:hAnsi="Times New Roman" w:cs="Times New Roman"/>
          <w:sz w:val="24"/>
          <w:szCs w:val="24"/>
          <w:lang w:eastAsia="ru-RU"/>
        </w:rPr>
        <w:t>уроков по мировой художественной культуре. 10 класс. Художественная культура второй половины XIX - начала XX века: посо</w:t>
      </w:r>
      <w:r w:rsidRPr="001C0D6C">
        <w:rPr>
          <w:rFonts w:ascii="Times New Roman" w:eastAsia="Times New Roman" w:hAnsi="Times New Roman" w:cs="Times New Roman"/>
          <w:sz w:val="24"/>
          <w:szCs w:val="24"/>
          <w:lang w:eastAsia="ru-RU"/>
        </w:rPr>
        <w:softHyphen/>
        <w:t xml:space="preserve">бие для учителя / под ред. Л. В. </w:t>
      </w:r>
      <w:proofErr w:type="spellStart"/>
      <w:r w:rsidRPr="001C0D6C">
        <w:rPr>
          <w:rFonts w:ascii="Times New Roman" w:eastAsia="Times New Roman" w:hAnsi="Times New Roman" w:cs="Times New Roman"/>
          <w:sz w:val="24"/>
          <w:szCs w:val="24"/>
          <w:lang w:eastAsia="ru-RU"/>
        </w:rPr>
        <w:t>Пешиковой</w:t>
      </w:r>
      <w:proofErr w:type="spellEnd"/>
      <w:r w:rsidRPr="001C0D6C">
        <w:rPr>
          <w:rFonts w:ascii="Times New Roman" w:eastAsia="Times New Roman" w:hAnsi="Times New Roman" w:cs="Times New Roman"/>
          <w:sz w:val="24"/>
          <w:szCs w:val="24"/>
          <w:lang w:eastAsia="ru-RU"/>
        </w:rPr>
        <w:t>. - М.: ВЛАДОС, 2005.</w:t>
      </w:r>
    </w:p>
    <w:p w:rsidR="001C0D6C" w:rsidRPr="001C0D6C" w:rsidRDefault="001C0D6C" w:rsidP="001C0D6C">
      <w:pPr>
        <w:pStyle w:val="a8"/>
        <w:numPr>
          <w:ilvl w:val="0"/>
          <w:numId w:val="5"/>
        </w:numPr>
        <w:spacing w:after="0" w:line="240" w:lineRule="auto"/>
        <w:rPr>
          <w:rFonts w:ascii="Times New Roman" w:eastAsia="Times New Roman" w:hAnsi="Times New Roman" w:cs="Times New Roman"/>
          <w:sz w:val="24"/>
          <w:szCs w:val="24"/>
          <w:lang w:eastAsia="ru-RU"/>
        </w:rPr>
      </w:pPr>
      <w:r w:rsidRPr="001C0D6C">
        <w:rPr>
          <w:rFonts w:ascii="Times New Roman" w:eastAsia="Times New Roman" w:hAnsi="Times New Roman" w:cs="Times New Roman"/>
          <w:i/>
          <w:iCs/>
          <w:sz w:val="24"/>
          <w:szCs w:val="24"/>
          <w:lang w:eastAsia="ru-RU"/>
        </w:rPr>
        <w:t xml:space="preserve">- Андреевская, Т. П., Викторов Ю. М. </w:t>
      </w:r>
      <w:r w:rsidRPr="001C0D6C">
        <w:rPr>
          <w:rFonts w:ascii="Times New Roman" w:eastAsia="Times New Roman" w:hAnsi="Times New Roman" w:cs="Times New Roman"/>
          <w:sz w:val="24"/>
          <w:szCs w:val="24"/>
          <w:lang w:eastAsia="ru-RU"/>
        </w:rPr>
        <w:t>Задания-тесты. История зарубеж</w:t>
      </w:r>
      <w:r w:rsidRPr="001C0D6C">
        <w:rPr>
          <w:rFonts w:ascii="Times New Roman" w:eastAsia="Times New Roman" w:hAnsi="Times New Roman" w:cs="Times New Roman"/>
          <w:sz w:val="24"/>
          <w:szCs w:val="24"/>
          <w:lang w:eastAsia="ru-RU"/>
        </w:rPr>
        <w:softHyphen/>
        <w:t xml:space="preserve">ных стран: конец </w:t>
      </w:r>
      <w:r w:rsidRPr="001C0D6C">
        <w:rPr>
          <w:rFonts w:ascii="Times New Roman" w:eastAsia="Times New Roman" w:hAnsi="Times New Roman" w:cs="Times New Roman"/>
          <w:sz w:val="24"/>
          <w:szCs w:val="24"/>
          <w:lang w:val="en-US" w:eastAsia="ru-RU"/>
        </w:rPr>
        <w:t>XIX</w:t>
      </w:r>
      <w:r w:rsidRPr="001C0D6C">
        <w:rPr>
          <w:rFonts w:ascii="Times New Roman" w:eastAsia="Times New Roman" w:hAnsi="Times New Roman" w:cs="Times New Roman"/>
          <w:sz w:val="24"/>
          <w:szCs w:val="24"/>
          <w:lang w:eastAsia="ru-RU"/>
        </w:rPr>
        <w:t>-</w:t>
      </w:r>
      <w:r w:rsidRPr="001C0D6C">
        <w:rPr>
          <w:rFonts w:ascii="Times New Roman" w:eastAsia="Times New Roman" w:hAnsi="Times New Roman" w:cs="Times New Roman"/>
          <w:sz w:val="24"/>
          <w:szCs w:val="24"/>
          <w:lang w:val="en-US" w:eastAsia="ru-RU"/>
        </w:rPr>
        <w:t>XX</w:t>
      </w:r>
      <w:r w:rsidRPr="001C0D6C">
        <w:rPr>
          <w:rFonts w:ascii="Times New Roman" w:eastAsia="Times New Roman" w:hAnsi="Times New Roman" w:cs="Times New Roman"/>
          <w:sz w:val="24"/>
          <w:szCs w:val="24"/>
          <w:lang w:eastAsia="ru-RU"/>
        </w:rPr>
        <w:t xml:space="preserve"> век. - СПб</w:t>
      </w:r>
      <w:proofErr w:type="gramStart"/>
      <w:r w:rsidRPr="001C0D6C">
        <w:rPr>
          <w:rFonts w:ascii="Times New Roman" w:eastAsia="Times New Roman" w:hAnsi="Times New Roman" w:cs="Times New Roman"/>
          <w:sz w:val="24"/>
          <w:szCs w:val="24"/>
          <w:lang w:eastAsia="ru-RU"/>
        </w:rPr>
        <w:t xml:space="preserve">.: </w:t>
      </w:r>
      <w:proofErr w:type="gramEnd"/>
      <w:r w:rsidRPr="001C0D6C">
        <w:rPr>
          <w:rFonts w:ascii="Times New Roman" w:eastAsia="Times New Roman" w:hAnsi="Times New Roman" w:cs="Times New Roman"/>
          <w:sz w:val="24"/>
          <w:szCs w:val="24"/>
          <w:lang w:eastAsia="ru-RU"/>
        </w:rPr>
        <w:t>СМИО Пресс, 2000.</w:t>
      </w:r>
    </w:p>
    <w:p w:rsidR="001C0D6C" w:rsidRPr="001C0D6C" w:rsidRDefault="001C0D6C" w:rsidP="001C0D6C">
      <w:pPr>
        <w:pStyle w:val="a8"/>
        <w:numPr>
          <w:ilvl w:val="0"/>
          <w:numId w:val="5"/>
        </w:numPr>
        <w:spacing w:after="0" w:line="240" w:lineRule="auto"/>
        <w:rPr>
          <w:rFonts w:ascii="Times New Roman" w:eastAsia="Times New Roman" w:hAnsi="Times New Roman" w:cs="Times New Roman"/>
          <w:sz w:val="24"/>
          <w:szCs w:val="24"/>
          <w:lang w:eastAsia="ru-RU"/>
        </w:rPr>
      </w:pPr>
      <w:r w:rsidRPr="001C0D6C">
        <w:rPr>
          <w:rFonts w:ascii="Times New Roman" w:eastAsia="Times New Roman" w:hAnsi="Times New Roman" w:cs="Times New Roman"/>
          <w:sz w:val="24"/>
          <w:szCs w:val="24"/>
          <w:lang w:eastAsia="ru-RU"/>
        </w:rPr>
        <w:t xml:space="preserve">И.А. Панова, Г.И. </w:t>
      </w:r>
      <w:proofErr w:type="spellStart"/>
      <w:r w:rsidRPr="001C0D6C">
        <w:rPr>
          <w:rFonts w:ascii="Times New Roman" w:eastAsia="Times New Roman" w:hAnsi="Times New Roman" w:cs="Times New Roman"/>
          <w:sz w:val="24"/>
          <w:szCs w:val="24"/>
          <w:lang w:eastAsia="ru-RU"/>
        </w:rPr>
        <w:t>Ускова</w:t>
      </w:r>
      <w:proofErr w:type="spellEnd"/>
      <w:r w:rsidRPr="001C0D6C">
        <w:rPr>
          <w:rFonts w:ascii="Times New Roman" w:eastAsia="Times New Roman" w:hAnsi="Times New Roman" w:cs="Times New Roman"/>
          <w:sz w:val="24"/>
          <w:szCs w:val="24"/>
          <w:lang w:eastAsia="ru-RU"/>
        </w:rPr>
        <w:t xml:space="preserve">, </w:t>
      </w:r>
      <w:hyperlink r:id="rId9" w:history="1">
        <w:r w:rsidRPr="001C0D6C">
          <w:rPr>
            <w:rFonts w:ascii="Times New Roman" w:eastAsia="Times New Roman" w:hAnsi="Times New Roman" w:cs="Times New Roman"/>
            <w:sz w:val="24"/>
            <w:szCs w:val="24"/>
            <w:lang w:eastAsia="ru-RU"/>
          </w:rPr>
          <w:t>История России. Методические        рекомендации и контрольные задания.</w:t>
        </w:r>
      </w:hyperlink>
      <w:r w:rsidRPr="001C0D6C">
        <w:rPr>
          <w:rFonts w:ascii="Times New Roman" w:eastAsia="Times New Roman" w:hAnsi="Times New Roman" w:cs="Times New Roman"/>
          <w:sz w:val="24"/>
          <w:szCs w:val="24"/>
          <w:lang w:eastAsia="ru-RU"/>
        </w:rPr>
        <w:t xml:space="preserve">- </w:t>
      </w:r>
      <w:proofErr w:type="spellStart"/>
      <w:r w:rsidRPr="001C0D6C">
        <w:rPr>
          <w:rFonts w:ascii="Times New Roman" w:eastAsia="Times New Roman" w:hAnsi="Times New Roman" w:cs="Times New Roman"/>
          <w:sz w:val="24"/>
          <w:szCs w:val="24"/>
          <w:lang w:eastAsia="ru-RU"/>
        </w:rPr>
        <w:t>О.С.Сороко</w:t>
      </w:r>
      <w:proofErr w:type="spellEnd"/>
      <w:r w:rsidRPr="001C0D6C">
        <w:rPr>
          <w:rFonts w:ascii="Times New Roman" w:eastAsia="Times New Roman" w:hAnsi="Times New Roman" w:cs="Times New Roman"/>
          <w:sz w:val="24"/>
          <w:szCs w:val="24"/>
          <w:lang w:eastAsia="ru-RU"/>
        </w:rPr>
        <w:t xml:space="preserve">-Цюпа, А.О. </w:t>
      </w:r>
      <w:proofErr w:type="spellStart"/>
      <w:r w:rsidRPr="001C0D6C">
        <w:rPr>
          <w:rFonts w:ascii="Times New Roman" w:eastAsia="Times New Roman" w:hAnsi="Times New Roman" w:cs="Times New Roman"/>
          <w:sz w:val="24"/>
          <w:szCs w:val="24"/>
          <w:lang w:eastAsia="ru-RU"/>
        </w:rPr>
        <w:t>Сороко</w:t>
      </w:r>
      <w:proofErr w:type="spellEnd"/>
      <w:r w:rsidRPr="001C0D6C">
        <w:rPr>
          <w:rFonts w:ascii="Times New Roman" w:eastAsia="Times New Roman" w:hAnsi="Times New Roman" w:cs="Times New Roman"/>
          <w:sz w:val="24"/>
          <w:szCs w:val="24"/>
          <w:lang w:eastAsia="ru-RU"/>
        </w:rPr>
        <w:t>-Цюпа «</w:t>
      </w:r>
      <w:proofErr w:type="gramStart"/>
      <w:r w:rsidRPr="001C0D6C">
        <w:rPr>
          <w:rFonts w:ascii="Times New Roman" w:eastAsia="Times New Roman" w:hAnsi="Times New Roman" w:cs="Times New Roman"/>
          <w:sz w:val="24"/>
          <w:szCs w:val="24"/>
          <w:lang w:eastAsia="ru-RU"/>
        </w:rPr>
        <w:t>Всеобщая</w:t>
      </w:r>
      <w:proofErr w:type="gramEnd"/>
      <w:r w:rsidRPr="001C0D6C">
        <w:rPr>
          <w:rFonts w:ascii="Times New Roman" w:eastAsia="Times New Roman" w:hAnsi="Times New Roman" w:cs="Times New Roman"/>
          <w:sz w:val="24"/>
          <w:szCs w:val="24"/>
          <w:lang w:eastAsia="ru-RU"/>
        </w:rPr>
        <w:t xml:space="preserve"> истории. Новейшая история 9 класс»/М. «Просвещение», 2008</w:t>
      </w:r>
    </w:p>
    <w:p w:rsidR="001C0D6C" w:rsidRPr="00C33B6C" w:rsidRDefault="001C0D6C" w:rsidP="001C0D6C">
      <w:pPr>
        <w:numPr>
          <w:ilvl w:val="0"/>
          <w:numId w:val="5"/>
        </w:numPr>
        <w:tabs>
          <w:tab w:val="left" w:pos="3402"/>
        </w:tabs>
        <w:spacing w:after="0" w:line="240" w:lineRule="auto"/>
        <w:rPr>
          <w:rFonts w:ascii="Times New Roman" w:eastAsia="Times New Roman" w:hAnsi="Times New Roman" w:cs="Times New Roman"/>
          <w:color w:val="000000"/>
          <w:sz w:val="24"/>
          <w:szCs w:val="24"/>
          <w:lang w:eastAsia="ru-RU"/>
        </w:rPr>
      </w:pPr>
      <w:r w:rsidRPr="00C33B6C">
        <w:rPr>
          <w:rFonts w:ascii="Times New Roman" w:eastAsia="Times New Roman" w:hAnsi="Times New Roman" w:cs="Times New Roman"/>
          <w:color w:val="000000"/>
          <w:sz w:val="24"/>
          <w:szCs w:val="24"/>
          <w:lang w:eastAsia="ru-RU"/>
        </w:rPr>
        <w:t xml:space="preserve">Программа. Новейшая история зарубежных стран. 20 – н.21 в. 9 класс. Авторы: А.О. </w:t>
      </w:r>
      <w:proofErr w:type="spellStart"/>
      <w:r w:rsidRPr="00C33B6C">
        <w:rPr>
          <w:rFonts w:ascii="Times New Roman" w:eastAsia="Times New Roman" w:hAnsi="Times New Roman" w:cs="Times New Roman"/>
          <w:color w:val="000000"/>
          <w:sz w:val="24"/>
          <w:szCs w:val="24"/>
          <w:lang w:eastAsia="ru-RU"/>
        </w:rPr>
        <w:t>Сороко</w:t>
      </w:r>
      <w:proofErr w:type="spellEnd"/>
      <w:r w:rsidRPr="00C33B6C">
        <w:rPr>
          <w:rFonts w:ascii="Times New Roman" w:eastAsia="Times New Roman" w:hAnsi="Times New Roman" w:cs="Times New Roman"/>
          <w:color w:val="000000"/>
          <w:sz w:val="24"/>
          <w:szCs w:val="24"/>
          <w:lang w:eastAsia="ru-RU"/>
        </w:rPr>
        <w:t xml:space="preserve"> – Цюпа,</w:t>
      </w:r>
      <w:r w:rsidRPr="00C33B6C">
        <w:rPr>
          <w:rFonts w:ascii="Times New Roman" w:eastAsia="Times New Roman" w:hAnsi="Times New Roman" w:cs="Times New Roman"/>
          <w:sz w:val="24"/>
          <w:szCs w:val="24"/>
          <w:lang w:eastAsia="ru-RU"/>
        </w:rPr>
        <w:t xml:space="preserve"> кандидат исторических наук,</w:t>
      </w:r>
      <w:r w:rsidRPr="00C33B6C">
        <w:rPr>
          <w:rFonts w:ascii="Times New Roman" w:eastAsia="Times New Roman" w:hAnsi="Times New Roman" w:cs="Times New Roman"/>
          <w:color w:val="000000"/>
          <w:sz w:val="24"/>
          <w:szCs w:val="24"/>
          <w:lang w:eastAsia="ru-RU"/>
        </w:rPr>
        <w:t xml:space="preserve"> О.Ю. Стрелова,</w:t>
      </w:r>
      <w:r w:rsidRPr="00C33B6C">
        <w:rPr>
          <w:rFonts w:ascii="Times New Roman" w:eastAsia="Times New Roman" w:hAnsi="Times New Roman" w:cs="Times New Roman"/>
          <w:sz w:val="24"/>
          <w:szCs w:val="24"/>
          <w:lang w:eastAsia="ru-RU"/>
        </w:rPr>
        <w:t xml:space="preserve"> доктор педагогических наук. – Программы общеобразовательных учреждений. История. Обществознание. 5-11 классы. – М.: Просвещение,2008</w:t>
      </w:r>
    </w:p>
    <w:p w:rsidR="001C0D6C" w:rsidRPr="00C33B6C" w:rsidRDefault="001C0D6C" w:rsidP="001C0D6C">
      <w:pPr>
        <w:numPr>
          <w:ilvl w:val="0"/>
          <w:numId w:val="5"/>
        </w:numPr>
        <w:tabs>
          <w:tab w:val="left" w:pos="3402"/>
        </w:tabs>
        <w:spacing w:after="0" w:line="240" w:lineRule="auto"/>
        <w:rPr>
          <w:rFonts w:ascii="Times New Roman" w:eastAsia="Times New Roman" w:hAnsi="Times New Roman" w:cs="Times New Roman"/>
          <w:color w:val="000000"/>
          <w:sz w:val="24"/>
          <w:szCs w:val="24"/>
          <w:lang w:eastAsia="ru-RU"/>
        </w:rPr>
      </w:pPr>
      <w:r w:rsidRPr="00C33B6C">
        <w:rPr>
          <w:rFonts w:ascii="Times New Roman" w:eastAsia="Times New Roman" w:hAnsi="Times New Roman" w:cs="Times New Roman"/>
          <w:color w:val="000000"/>
          <w:sz w:val="24"/>
          <w:szCs w:val="24"/>
          <w:lang w:eastAsia="ru-RU"/>
        </w:rPr>
        <w:t xml:space="preserve">Данилов А.А. Поурочные разработки к учебнику «История России. 20-н.21 века»: 9 класс: Кн. Для учителя / </w:t>
      </w:r>
      <w:proofErr w:type="spellStart"/>
      <w:r w:rsidRPr="00C33B6C">
        <w:rPr>
          <w:rFonts w:ascii="Times New Roman" w:eastAsia="Times New Roman" w:hAnsi="Times New Roman" w:cs="Times New Roman"/>
          <w:color w:val="000000"/>
          <w:sz w:val="24"/>
          <w:szCs w:val="24"/>
          <w:lang w:eastAsia="ru-RU"/>
        </w:rPr>
        <w:t>А.А.Данилов</w:t>
      </w:r>
      <w:proofErr w:type="spellEnd"/>
      <w:r w:rsidRPr="00C33B6C">
        <w:rPr>
          <w:rFonts w:ascii="Times New Roman" w:eastAsia="Times New Roman" w:hAnsi="Times New Roman" w:cs="Times New Roman"/>
          <w:color w:val="000000"/>
          <w:sz w:val="24"/>
          <w:szCs w:val="24"/>
          <w:lang w:eastAsia="ru-RU"/>
        </w:rPr>
        <w:t xml:space="preserve">, </w:t>
      </w:r>
      <w:proofErr w:type="spellStart"/>
      <w:r w:rsidRPr="00C33B6C">
        <w:rPr>
          <w:rFonts w:ascii="Times New Roman" w:eastAsia="Times New Roman" w:hAnsi="Times New Roman" w:cs="Times New Roman"/>
          <w:color w:val="000000"/>
          <w:sz w:val="24"/>
          <w:szCs w:val="24"/>
          <w:lang w:eastAsia="ru-RU"/>
        </w:rPr>
        <w:t>Л.Г.Косулина</w:t>
      </w:r>
      <w:proofErr w:type="spellEnd"/>
      <w:r w:rsidRPr="00C33B6C">
        <w:rPr>
          <w:rFonts w:ascii="Times New Roman" w:eastAsia="Times New Roman" w:hAnsi="Times New Roman" w:cs="Times New Roman"/>
          <w:color w:val="000000"/>
          <w:sz w:val="24"/>
          <w:szCs w:val="24"/>
          <w:lang w:eastAsia="ru-RU"/>
        </w:rPr>
        <w:t>. – М.: Просвещение, 2008</w:t>
      </w:r>
    </w:p>
    <w:p w:rsidR="001C0D6C" w:rsidRPr="00C33B6C" w:rsidRDefault="001C0D6C" w:rsidP="001C0D6C">
      <w:pPr>
        <w:numPr>
          <w:ilvl w:val="0"/>
          <w:numId w:val="5"/>
        </w:numPr>
        <w:tabs>
          <w:tab w:val="left" w:pos="3402"/>
        </w:tabs>
        <w:spacing w:after="0" w:line="240" w:lineRule="auto"/>
        <w:rPr>
          <w:rFonts w:ascii="Times New Roman" w:eastAsia="Times New Roman" w:hAnsi="Times New Roman" w:cs="Times New Roman"/>
          <w:color w:val="000000"/>
          <w:sz w:val="24"/>
          <w:szCs w:val="24"/>
          <w:lang w:eastAsia="ru-RU"/>
        </w:rPr>
      </w:pPr>
      <w:r w:rsidRPr="00C33B6C">
        <w:rPr>
          <w:rFonts w:ascii="Times New Roman" w:eastAsia="Times New Roman" w:hAnsi="Times New Roman" w:cs="Times New Roman"/>
          <w:color w:val="000000"/>
          <w:sz w:val="24"/>
          <w:szCs w:val="24"/>
          <w:lang w:eastAsia="ru-RU"/>
        </w:rPr>
        <w:t xml:space="preserve">Симонова Е.В. Поурочные разработки по истории России. 9 класс: к учебнику </w:t>
      </w:r>
      <w:proofErr w:type="spellStart"/>
      <w:r w:rsidRPr="00C33B6C">
        <w:rPr>
          <w:rFonts w:ascii="Times New Roman" w:eastAsia="Times New Roman" w:hAnsi="Times New Roman" w:cs="Times New Roman"/>
          <w:color w:val="000000"/>
          <w:sz w:val="24"/>
          <w:szCs w:val="24"/>
          <w:lang w:eastAsia="ru-RU"/>
        </w:rPr>
        <w:t>А.А.Данилова</w:t>
      </w:r>
      <w:proofErr w:type="spellEnd"/>
      <w:r w:rsidRPr="00C33B6C">
        <w:rPr>
          <w:rFonts w:ascii="Times New Roman" w:eastAsia="Times New Roman" w:hAnsi="Times New Roman" w:cs="Times New Roman"/>
          <w:color w:val="000000"/>
          <w:sz w:val="24"/>
          <w:szCs w:val="24"/>
          <w:lang w:eastAsia="ru-RU"/>
        </w:rPr>
        <w:t xml:space="preserve">, </w:t>
      </w:r>
      <w:proofErr w:type="spellStart"/>
      <w:r w:rsidRPr="00C33B6C">
        <w:rPr>
          <w:rFonts w:ascii="Times New Roman" w:eastAsia="Times New Roman" w:hAnsi="Times New Roman" w:cs="Times New Roman"/>
          <w:color w:val="000000"/>
          <w:sz w:val="24"/>
          <w:szCs w:val="24"/>
          <w:lang w:eastAsia="ru-RU"/>
        </w:rPr>
        <w:t>Л.Г.Косулиной</w:t>
      </w:r>
      <w:proofErr w:type="spellEnd"/>
      <w:r w:rsidRPr="00C33B6C">
        <w:rPr>
          <w:rFonts w:ascii="Times New Roman" w:eastAsia="Times New Roman" w:hAnsi="Times New Roman" w:cs="Times New Roman"/>
          <w:color w:val="000000"/>
          <w:sz w:val="24"/>
          <w:szCs w:val="24"/>
          <w:lang w:eastAsia="ru-RU"/>
        </w:rPr>
        <w:t xml:space="preserve"> «история России. 20-н.21 века. 9 класс» / Е.В. Симонова. – М.: Издательство «Экзамен», 2008</w:t>
      </w:r>
    </w:p>
    <w:p w:rsidR="00921E51" w:rsidRDefault="001C0D6C" w:rsidP="001C0D6C">
      <w:pPr>
        <w:pStyle w:val="a8"/>
        <w:numPr>
          <w:ilvl w:val="0"/>
          <w:numId w:val="5"/>
        </w:numPr>
        <w:spacing w:line="240" w:lineRule="auto"/>
        <w:rPr>
          <w:rFonts w:ascii="Times New Roman" w:eastAsia="Times New Roman" w:hAnsi="Times New Roman" w:cs="Times New Roman"/>
          <w:sz w:val="24"/>
          <w:szCs w:val="24"/>
          <w:lang w:eastAsia="ru-RU"/>
        </w:rPr>
      </w:pPr>
      <w:r w:rsidRPr="001C0D6C">
        <w:rPr>
          <w:rFonts w:ascii="Times New Roman" w:eastAsia="Times New Roman" w:hAnsi="Times New Roman" w:cs="Times New Roman"/>
          <w:i/>
          <w:iCs/>
          <w:sz w:val="24"/>
          <w:szCs w:val="24"/>
          <w:lang w:eastAsia="ru-RU"/>
        </w:rPr>
        <w:t xml:space="preserve">Окороков, И. Н. </w:t>
      </w:r>
      <w:r w:rsidRPr="001C0D6C">
        <w:rPr>
          <w:rFonts w:ascii="Times New Roman" w:eastAsia="Times New Roman" w:hAnsi="Times New Roman" w:cs="Times New Roman"/>
          <w:sz w:val="24"/>
          <w:szCs w:val="24"/>
          <w:lang w:eastAsia="ru-RU"/>
        </w:rPr>
        <w:t xml:space="preserve">Новейшая история, 9 </w:t>
      </w:r>
      <w:proofErr w:type="spellStart"/>
      <w:r w:rsidRPr="001C0D6C">
        <w:rPr>
          <w:rFonts w:ascii="Times New Roman" w:eastAsia="Times New Roman" w:hAnsi="Times New Roman" w:cs="Times New Roman"/>
          <w:sz w:val="24"/>
          <w:szCs w:val="24"/>
          <w:lang w:eastAsia="ru-RU"/>
        </w:rPr>
        <w:t>кл</w:t>
      </w:r>
      <w:proofErr w:type="spellEnd"/>
      <w:r w:rsidRPr="001C0D6C">
        <w:rPr>
          <w:rFonts w:ascii="Times New Roman" w:eastAsia="Times New Roman" w:hAnsi="Times New Roman" w:cs="Times New Roman"/>
          <w:sz w:val="24"/>
          <w:szCs w:val="24"/>
          <w:lang w:eastAsia="ru-RU"/>
        </w:rPr>
        <w:t xml:space="preserve">. Часть II: поурочные планы по учебнику </w:t>
      </w:r>
      <w:proofErr w:type="spellStart"/>
      <w:r w:rsidRPr="001C0D6C">
        <w:rPr>
          <w:rFonts w:ascii="Times New Roman" w:eastAsia="Times New Roman" w:hAnsi="Times New Roman" w:cs="Times New Roman"/>
          <w:sz w:val="24"/>
          <w:szCs w:val="24"/>
          <w:lang w:eastAsia="ru-RU"/>
        </w:rPr>
        <w:t>Сороко</w:t>
      </w:r>
      <w:proofErr w:type="spellEnd"/>
      <w:r w:rsidRPr="001C0D6C">
        <w:rPr>
          <w:rFonts w:ascii="Times New Roman" w:eastAsia="Times New Roman" w:hAnsi="Times New Roman" w:cs="Times New Roman"/>
          <w:sz w:val="24"/>
          <w:szCs w:val="24"/>
          <w:lang w:eastAsia="ru-RU"/>
        </w:rPr>
        <w:t xml:space="preserve">-Цюпы О. С, </w:t>
      </w:r>
      <w:proofErr w:type="spellStart"/>
      <w:r w:rsidRPr="001C0D6C">
        <w:rPr>
          <w:rFonts w:ascii="Times New Roman" w:eastAsia="Times New Roman" w:hAnsi="Times New Roman" w:cs="Times New Roman"/>
          <w:sz w:val="24"/>
          <w:szCs w:val="24"/>
          <w:lang w:eastAsia="ru-RU"/>
        </w:rPr>
        <w:t>Сороко</w:t>
      </w:r>
      <w:proofErr w:type="spellEnd"/>
      <w:r w:rsidRPr="001C0D6C">
        <w:rPr>
          <w:rFonts w:ascii="Times New Roman" w:eastAsia="Times New Roman" w:hAnsi="Times New Roman" w:cs="Times New Roman"/>
          <w:sz w:val="24"/>
          <w:szCs w:val="24"/>
          <w:lang w:eastAsia="ru-RU"/>
        </w:rPr>
        <w:t>-Цюпы А. О. Новейшая история. 9 класс. - М.: Просвещение, 2002.</w:t>
      </w:r>
    </w:p>
    <w:p w:rsidR="001C0D6C" w:rsidRPr="001C0D6C" w:rsidRDefault="00921E51" w:rsidP="001C0D6C">
      <w:pPr>
        <w:pStyle w:val="a8"/>
        <w:numPr>
          <w:ilvl w:val="0"/>
          <w:numId w:val="5"/>
        </w:num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1C0D6C" w:rsidRPr="001C0D6C">
        <w:rPr>
          <w:rFonts w:ascii="Times New Roman" w:eastAsia="Times New Roman" w:hAnsi="Times New Roman" w:cs="Times New Roman"/>
          <w:sz w:val="24"/>
          <w:szCs w:val="24"/>
          <w:lang w:eastAsia="ru-RU"/>
        </w:rPr>
        <w:t>Ачмиз</w:t>
      </w:r>
      <w:proofErr w:type="spellEnd"/>
      <w:r w:rsidR="001C0D6C" w:rsidRPr="001C0D6C">
        <w:rPr>
          <w:rFonts w:ascii="Times New Roman" w:eastAsia="Times New Roman" w:hAnsi="Times New Roman" w:cs="Times New Roman"/>
          <w:sz w:val="24"/>
          <w:szCs w:val="24"/>
          <w:lang w:eastAsia="ru-RU"/>
        </w:rPr>
        <w:t xml:space="preserve"> К.Г., Мальцев В.Н., </w:t>
      </w:r>
      <w:proofErr w:type="spellStart"/>
      <w:r w:rsidR="001C0D6C" w:rsidRPr="001C0D6C">
        <w:rPr>
          <w:rFonts w:ascii="Times New Roman" w:eastAsia="Times New Roman" w:hAnsi="Times New Roman" w:cs="Times New Roman"/>
          <w:sz w:val="24"/>
          <w:szCs w:val="24"/>
          <w:lang w:eastAsia="ru-RU"/>
        </w:rPr>
        <w:t>Чеучев</w:t>
      </w:r>
      <w:proofErr w:type="spellEnd"/>
      <w:r w:rsidR="001C0D6C" w:rsidRPr="001C0D6C">
        <w:rPr>
          <w:rFonts w:ascii="Times New Roman" w:eastAsia="Times New Roman" w:hAnsi="Times New Roman" w:cs="Times New Roman"/>
          <w:sz w:val="24"/>
          <w:szCs w:val="24"/>
          <w:lang w:eastAsia="ru-RU"/>
        </w:rPr>
        <w:t xml:space="preserve"> Н.Ш., </w:t>
      </w:r>
      <w:proofErr w:type="spellStart"/>
      <w:r w:rsidR="001C0D6C" w:rsidRPr="001C0D6C">
        <w:rPr>
          <w:rFonts w:ascii="Times New Roman" w:eastAsia="Times New Roman" w:hAnsi="Times New Roman" w:cs="Times New Roman"/>
          <w:sz w:val="24"/>
          <w:szCs w:val="24"/>
          <w:lang w:eastAsia="ru-RU"/>
        </w:rPr>
        <w:t>Шебзухова</w:t>
      </w:r>
      <w:proofErr w:type="spellEnd"/>
      <w:r w:rsidR="001C0D6C" w:rsidRPr="001C0D6C">
        <w:rPr>
          <w:rFonts w:ascii="Times New Roman" w:eastAsia="Times New Roman" w:hAnsi="Times New Roman" w:cs="Times New Roman"/>
          <w:sz w:val="24"/>
          <w:szCs w:val="24"/>
          <w:lang w:eastAsia="ru-RU"/>
        </w:rPr>
        <w:t xml:space="preserve"> Ф.Х. История Адыгеи. Учебное пособие  для 9 класса общеобразовательных учреждений. - Майкоп: </w:t>
      </w:r>
      <w:proofErr w:type="spellStart"/>
      <w:r w:rsidR="001C0D6C" w:rsidRPr="001C0D6C">
        <w:rPr>
          <w:rFonts w:ascii="Times New Roman" w:eastAsia="Times New Roman" w:hAnsi="Times New Roman" w:cs="Times New Roman"/>
          <w:sz w:val="24"/>
          <w:szCs w:val="24"/>
          <w:lang w:eastAsia="ru-RU"/>
        </w:rPr>
        <w:t>Адыг</w:t>
      </w:r>
      <w:proofErr w:type="spellEnd"/>
      <w:proofErr w:type="gramStart"/>
      <w:r w:rsidR="001C0D6C" w:rsidRPr="001C0D6C">
        <w:rPr>
          <w:rFonts w:ascii="Times New Roman" w:eastAsia="Times New Roman" w:hAnsi="Times New Roman" w:cs="Times New Roman"/>
          <w:sz w:val="24"/>
          <w:szCs w:val="24"/>
          <w:lang w:eastAsia="ru-RU"/>
        </w:rPr>
        <w:t>.</w:t>
      </w:r>
      <w:proofErr w:type="gramEnd"/>
      <w:r w:rsidR="001C0D6C" w:rsidRPr="001C0D6C">
        <w:rPr>
          <w:rFonts w:ascii="Times New Roman" w:eastAsia="Times New Roman" w:hAnsi="Times New Roman" w:cs="Times New Roman"/>
          <w:sz w:val="24"/>
          <w:szCs w:val="24"/>
          <w:lang w:eastAsia="ru-RU"/>
        </w:rPr>
        <w:t xml:space="preserve"> </w:t>
      </w:r>
      <w:proofErr w:type="spellStart"/>
      <w:proofErr w:type="gramStart"/>
      <w:r w:rsidR="001C0D6C" w:rsidRPr="001C0D6C">
        <w:rPr>
          <w:rFonts w:ascii="Times New Roman" w:eastAsia="Times New Roman" w:hAnsi="Times New Roman" w:cs="Times New Roman"/>
          <w:sz w:val="24"/>
          <w:szCs w:val="24"/>
          <w:lang w:eastAsia="ru-RU"/>
        </w:rPr>
        <w:t>р</w:t>
      </w:r>
      <w:proofErr w:type="gramEnd"/>
      <w:r w:rsidR="001C0D6C" w:rsidRPr="001C0D6C">
        <w:rPr>
          <w:rFonts w:ascii="Times New Roman" w:eastAsia="Times New Roman" w:hAnsi="Times New Roman" w:cs="Times New Roman"/>
          <w:sz w:val="24"/>
          <w:szCs w:val="24"/>
          <w:lang w:eastAsia="ru-RU"/>
        </w:rPr>
        <w:t>есп</w:t>
      </w:r>
      <w:proofErr w:type="spellEnd"/>
      <w:r w:rsidR="001C0D6C" w:rsidRPr="001C0D6C">
        <w:rPr>
          <w:rFonts w:ascii="Times New Roman" w:eastAsia="Times New Roman" w:hAnsi="Times New Roman" w:cs="Times New Roman"/>
          <w:sz w:val="24"/>
          <w:szCs w:val="24"/>
          <w:lang w:eastAsia="ru-RU"/>
        </w:rPr>
        <w:t>. кн.  изд-во, 2002 г. – 316 с. Учебники:</w:t>
      </w:r>
    </w:p>
    <w:p w:rsidR="001C0D6C" w:rsidRDefault="001C0D6C" w:rsidP="00351200">
      <w:pPr>
        <w:spacing w:after="0" w:line="240" w:lineRule="auto"/>
        <w:rPr>
          <w:rFonts w:ascii="Times New Roman" w:eastAsia="Times New Roman" w:hAnsi="Times New Roman" w:cs="Times New Roman"/>
          <w:sz w:val="24"/>
          <w:szCs w:val="24"/>
          <w:lang w:eastAsia="ru-RU"/>
        </w:rPr>
      </w:pPr>
      <w:r w:rsidRPr="000E6C7C">
        <w:rPr>
          <w:rFonts w:ascii="Times New Roman" w:eastAsia="Times New Roman" w:hAnsi="Times New Roman" w:cs="Times New Roman"/>
          <w:b/>
          <w:sz w:val="24"/>
          <w:szCs w:val="24"/>
          <w:lang w:eastAsia="ru-RU"/>
        </w:rPr>
        <w:t>Учебно-методический комплект</w:t>
      </w:r>
      <w:r>
        <w:rPr>
          <w:rFonts w:ascii="Times New Roman" w:eastAsia="Times New Roman" w:hAnsi="Times New Roman" w:cs="Times New Roman"/>
          <w:b/>
          <w:sz w:val="24"/>
          <w:szCs w:val="24"/>
          <w:lang w:eastAsia="ru-RU"/>
        </w:rPr>
        <w:t xml:space="preserve"> учащихся</w:t>
      </w:r>
    </w:p>
    <w:p w:rsidR="001C0D6C" w:rsidRPr="00921E51" w:rsidRDefault="001C0D6C" w:rsidP="00921E51">
      <w:pPr>
        <w:pStyle w:val="a8"/>
        <w:numPr>
          <w:ilvl w:val="0"/>
          <w:numId w:val="26"/>
        </w:numPr>
        <w:spacing w:after="0" w:line="240" w:lineRule="auto"/>
        <w:ind w:left="0" w:firstLine="208"/>
        <w:rPr>
          <w:rFonts w:ascii="Times New Roman" w:eastAsia="Times New Roman" w:hAnsi="Times New Roman" w:cs="Times New Roman"/>
          <w:sz w:val="24"/>
          <w:szCs w:val="24"/>
          <w:lang w:eastAsia="ru-RU"/>
        </w:rPr>
      </w:pPr>
      <w:r w:rsidRPr="00921E51">
        <w:rPr>
          <w:rFonts w:ascii="Times New Roman" w:eastAsia="Times New Roman" w:hAnsi="Times New Roman" w:cs="Times New Roman"/>
          <w:sz w:val="24"/>
          <w:szCs w:val="24"/>
          <w:lang w:eastAsia="ru-RU"/>
        </w:rPr>
        <w:t xml:space="preserve">О.С. </w:t>
      </w:r>
      <w:proofErr w:type="spellStart"/>
      <w:r w:rsidRPr="00921E51">
        <w:rPr>
          <w:rFonts w:ascii="Times New Roman" w:eastAsia="Times New Roman" w:hAnsi="Times New Roman" w:cs="Times New Roman"/>
          <w:sz w:val="24"/>
          <w:szCs w:val="24"/>
          <w:lang w:eastAsia="ru-RU"/>
        </w:rPr>
        <w:t>Сороко</w:t>
      </w:r>
      <w:proofErr w:type="spellEnd"/>
      <w:r w:rsidRPr="00921E51">
        <w:rPr>
          <w:rFonts w:ascii="Times New Roman" w:eastAsia="Times New Roman" w:hAnsi="Times New Roman" w:cs="Times New Roman"/>
          <w:sz w:val="24"/>
          <w:szCs w:val="24"/>
          <w:lang w:eastAsia="ru-RU"/>
        </w:rPr>
        <w:t xml:space="preserve"> - Цюпа, А. О. </w:t>
      </w:r>
      <w:proofErr w:type="spellStart"/>
      <w:r w:rsidRPr="00921E51">
        <w:rPr>
          <w:rFonts w:ascii="Times New Roman" w:eastAsia="Times New Roman" w:hAnsi="Times New Roman" w:cs="Times New Roman"/>
          <w:sz w:val="24"/>
          <w:szCs w:val="24"/>
          <w:lang w:eastAsia="ru-RU"/>
        </w:rPr>
        <w:t>Сороко</w:t>
      </w:r>
      <w:proofErr w:type="spellEnd"/>
      <w:r w:rsidRPr="00921E51">
        <w:rPr>
          <w:rFonts w:ascii="Times New Roman" w:eastAsia="Times New Roman" w:hAnsi="Times New Roman" w:cs="Times New Roman"/>
          <w:sz w:val="24"/>
          <w:szCs w:val="24"/>
          <w:lang w:eastAsia="ru-RU"/>
        </w:rPr>
        <w:t xml:space="preserve"> - Цюпа. Новейшая история зарубежных стран 20-начала 21 в. Учеб. для 9-х </w:t>
      </w:r>
      <w:proofErr w:type="spellStart"/>
      <w:r w:rsidRPr="00921E51">
        <w:rPr>
          <w:rFonts w:ascii="Times New Roman" w:eastAsia="Times New Roman" w:hAnsi="Times New Roman" w:cs="Times New Roman"/>
          <w:sz w:val="24"/>
          <w:szCs w:val="24"/>
          <w:lang w:eastAsia="ru-RU"/>
        </w:rPr>
        <w:t>кл</w:t>
      </w:r>
      <w:proofErr w:type="gramStart"/>
      <w:r w:rsidRPr="00921E51">
        <w:rPr>
          <w:rFonts w:ascii="Times New Roman" w:eastAsia="Times New Roman" w:hAnsi="Times New Roman" w:cs="Times New Roman"/>
          <w:sz w:val="24"/>
          <w:szCs w:val="24"/>
          <w:lang w:eastAsia="ru-RU"/>
        </w:rPr>
        <w:t>.о</w:t>
      </w:r>
      <w:proofErr w:type="gramEnd"/>
      <w:r w:rsidRPr="00921E51">
        <w:rPr>
          <w:rFonts w:ascii="Times New Roman" w:eastAsia="Times New Roman" w:hAnsi="Times New Roman" w:cs="Times New Roman"/>
          <w:sz w:val="24"/>
          <w:szCs w:val="24"/>
          <w:lang w:eastAsia="ru-RU"/>
        </w:rPr>
        <w:t>бщеобразоват</w:t>
      </w:r>
      <w:proofErr w:type="spellEnd"/>
      <w:r w:rsidRPr="00921E51">
        <w:rPr>
          <w:rFonts w:ascii="Times New Roman" w:eastAsia="Times New Roman" w:hAnsi="Times New Roman" w:cs="Times New Roman"/>
          <w:sz w:val="24"/>
          <w:szCs w:val="24"/>
          <w:lang w:eastAsia="ru-RU"/>
        </w:rPr>
        <w:t>. учреждений - М., Просвещение, 2012</w:t>
      </w:r>
    </w:p>
    <w:p w:rsidR="001C0D6C" w:rsidRPr="00921E51" w:rsidRDefault="001C0D6C" w:rsidP="00921E51">
      <w:pPr>
        <w:pStyle w:val="a8"/>
        <w:numPr>
          <w:ilvl w:val="0"/>
          <w:numId w:val="26"/>
        </w:numPr>
        <w:spacing w:after="0" w:line="240" w:lineRule="auto"/>
        <w:ind w:left="0" w:firstLine="208"/>
        <w:rPr>
          <w:rFonts w:ascii="Times New Roman" w:eastAsia="Times New Roman" w:hAnsi="Times New Roman" w:cs="Times New Roman"/>
          <w:sz w:val="24"/>
          <w:szCs w:val="24"/>
          <w:lang w:eastAsia="ru-RU"/>
        </w:rPr>
      </w:pPr>
      <w:r w:rsidRPr="00921E51">
        <w:rPr>
          <w:rFonts w:ascii="Times New Roman" w:eastAsia="Times New Roman" w:hAnsi="Times New Roman" w:cs="Times New Roman"/>
          <w:sz w:val="24"/>
          <w:szCs w:val="24"/>
          <w:lang w:eastAsia="ru-RU"/>
        </w:rPr>
        <w:t>Данилов А.А. История России, 20-н.21 века. Учеб</w:t>
      </w:r>
      <w:proofErr w:type="gramStart"/>
      <w:r w:rsidRPr="00921E51">
        <w:rPr>
          <w:rFonts w:ascii="Times New Roman" w:eastAsia="Times New Roman" w:hAnsi="Times New Roman" w:cs="Times New Roman"/>
          <w:sz w:val="24"/>
          <w:szCs w:val="24"/>
          <w:lang w:eastAsia="ru-RU"/>
        </w:rPr>
        <w:t>.</w:t>
      </w:r>
      <w:proofErr w:type="gramEnd"/>
      <w:r w:rsidRPr="00921E51">
        <w:rPr>
          <w:rFonts w:ascii="Times New Roman" w:eastAsia="Times New Roman" w:hAnsi="Times New Roman" w:cs="Times New Roman"/>
          <w:sz w:val="24"/>
          <w:szCs w:val="24"/>
          <w:lang w:eastAsia="ru-RU"/>
        </w:rPr>
        <w:t xml:space="preserve"> </w:t>
      </w:r>
      <w:proofErr w:type="gramStart"/>
      <w:r w:rsidRPr="00921E51">
        <w:rPr>
          <w:rFonts w:ascii="Times New Roman" w:eastAsia="Times New Roman" w:hAnsi="Times New Roman" w:cs="Times New Roman"/>
          <w:sz w:val="24"/>
          <w:szCs w:val="24"/>
          <w:lang w:eastAsia="ru-RU"/>
        </w:rPr>
        <w:t>д</w:t>
      </w:r>
      <w:proofErr w:type="gramEnd"/>
      <w:r w:rsidRPr="00921E51">
        <w:rPr>
          <w:rFonts w:ascii="Times New Roman" w:eastAsia="Times New Roman" w:hAnsi="Times New Roman" w:cs="Times New Roman"/>
          <w:sz w:val="24"/>
          <w:szCs w:val="24"/>
          <w:lang w:eastAsia="ru-RU"/>
        </w:rPr>
        <w:t xml:space="preserve">ля 9 </w:t>
      </w:r>
      <w:proofErr w:type="spellStart"/>
      <w:r w:rsidRPr="00921E51">
        <w:rPr>
          <w:rFonts w:ascii="Times New Roman" w:eastAsia="Times New Roman" w:hAnsi="Times New Roman" w:cs="Times New Roman"/>
          <w:sz w:val="24"/>
          <w:szCs w:val="24"/>
          <w:lang w:eastAsia="ru-RU"/>
        </w:rPr>
        <w:t>кл</w:t>
      </w:r>
      <w:proofErr w:type="spellEnd"/>
      <w:r w:rsidRPr="00921E51">
        <w:rPr>
          <w:rFonts w:ascii="Times New Roman" w:eastAsia="Times New Roman" w:hAnsi="Times New Roman" w:cs="Times New Roman"/>
          <w:sz w:val="24"/>
          <w:szCs w:val="24"/>
          <w:lang w:eastAsia="ru-RU"/>
        </w:rPr>
        <w:t xml:space="preserve">. </w:t>
      </w:r>
      <w:proofErr w:type="spellStart"/>
      <w:r w:rsidRPr="00921E51">
        <w:rPr>
          <w:rFonts w:ascii="Times New Roman" w:eastAsia="Times New Roman" w:hAnsi="Times New Roman" w:cs="Times New Roman"/>
          <w:sz w:val="24"/>
          <w:szCs w:val="24"/>
          <w:lang w:eastAsia="ru-RU"/>
        </w:rPr>
        <w:t>общеобразоват</w:t>
      </w:r>
      <w:proofErr w:type="spellEnd"/>
      <w:r w:rsidRPr="00921E51">
        <w:rPr>
          <w:rFonts w:ascii="Times New Roman" w:eastAsia="Times New Roman" w:hAnsi="Times New Roman" w:cs="Times New Roman"/>
          <w:sz w:val="24"/>
          <w:szCs w:val="24"/>
          <w:lang w:eastAsia="ru-RU"/>
        </w:rPr>
        <w:t xml:space="preserve">. учреждений / </w:t>
      </w:r>
      <w:proofErr w:type="spellStart"/>
      <w:r w:rsidRPr="00921E51">
        <w:rPr>
          <w:rFonts w:ascii="Times New Roman" w:eastAsia="Times New Roman" w:hAnsi="Times New Roman" w:cs="Times New Roman"/>
          <w:sz w:val="24"/>
          <w:szCs w:val="24"/>
          <w:lang w:eastAsia="ru-RU"/>
        </w:rPr>
        <w:t>А.А.Данилов</w:t>
      </w:r>
      <w:proofErr w:type="spellEnd"/>
      <w:r w:rsidRPr="00921E51">
        <w:rPr>
          <w:rFonts w:ascii="Times New Roman" w:eastAsia="Times New Roman" w:hAnsi="Times New Roman" w:cs="Times New Roman"/>
          <w:sz w:val="24"/>
          <w:szCs w:val="24"/>
          <w:lang w:eastAsia="ru-RU"/>
        </w:rPr>
        <w:t xml:space="preserve">, </w:t>
      </w:r>
      <w:proofErr w:type="spellStart"/>
      <w:r w:rsidRPr="00921E51">
        <w:rPr>
          <w:rFonts w:ascii="Times New Roman" w:eastAsia="Times New Roman" w:hAnsi="Times New Roman" w:cs="Times New Roman"/>
          <w:sz w:val="24"/>
          <w:szCs w:val="24"/>
          <w:lang w:eastAsia="ru-RU"/>
        </w:rPr>
        <w:t>Л.Г.Косулина</w:t>
      </w:r>
      <w:proofErr w:type="spellEnd"/>
      <w:r w:rsidRPr="00921E51">
        <w:rPr>
          <w:rFonts w:ascii="Times New Roman" w:eastAsia="Times New Roman" w:hAnsi="Times New Roman" w:cs="Times New Roman"/>
          <w:sz w:val="24"/>
          <w:szCs w:val="24"/>
          <w:lang w:eastAsia="ru-RU"/>
        </w:rPr>
        <w:t>. – М.: Просвещение, 2012</w:t>
      </w:r>
    </w:p>
    <w:p w:rsidR="00351200" w:rsidRPr="00921E51" w:rsidRDefault="00351200" w:rsidP="00921E51">
      <w:pPr>
        <w:pStyle w:val="a8"/>
        <w:numPr>
          <w:ilvl w:val="0"/>
          <w:numId w:val="26"/>
        </w:numPr>
        <w:spacing w:after="0" w:line="240" w:lineRule="auto"/>
        <w:ind w:left="0" w:firstLine="208"/>
        <w:rPr>
          <w:rFonts w:ascii="Times New Roman" w:eastAsia="Times New Roman" w:hAnsi="Times New Roman" w:cs="Times New Roman"/>
          <w:sz w:val="24"/>
          <w:szCs w:val="24"/>
          <w:lang w:eastAsia="ru-RU"/>
        </w:rPr>
      </w:pPr>
      <w:r w:rsidRPr="00921E51">
        <w:rPr>
          <w:rFonts w:ascii="Times New Roman" w:eastAsia="Times New Roman" w:hAnsi="Times New Roman" w:cs="Times New Roman"/>
          <w:sz w:val="24"/>
          <w:szCs w:val="24"/>
          <w:lang w:eastAsia="ru-RU"/>
        </w:rPr>
        <w:t xml:space="preserve">Рабочая тетрадь по истории России </w:t>
      </w:r>
      <w:r w:rsidRPr="00921E51">
        <w:rPr>
          <w:rFonts w:ascii="Times New Roman" w:eastAsia="Times New Roman" w:hAnsi="Times New Roman" w:cs="Times New Roman"/>
          <w:sz w:val="24"/>
          <w:szCs w:val="24"/>
          <w:lang w:val="en-US" w:eastAsia="ru-RU"/>
        </w:rPr>
        <w:t>XX</w:t>
      </w:r>
      <w:r w:rsidRPr="00921E51">
        <w:rPr>
          <w:rFonts w:ascii="Times New Roman" w:eastAsia="Times New Roman" w:hAnsi="Times New Roman" w:cs="Times New Roman"/>
          <w:sz w:val="24"/>
          <w:szCs w:val="24"/>
          <w:lang w:eastAsia="ru-RU"/>
        </w:rPr>
        <w:t xml:space="preserve"> век, 3 </w:t>
      </w:r>
      <w:proofErr w:type="spellStart"/>
      <w:r w:rsidRPr="00921E51">
        <w:rPr>
          <w:rFonts w:ascii="Times New Roman" w:eastAsia="Times New Roman" w:hAnsi="Times New Roman" w:cs="Times New Roman"/>
          <w:sz w:val="24"/>
          <w:szCs w:val="24"/>
          <w:lang w:eastAsia="ru-RU"/>
        </w:rPr>
        <w:t>вып</w:t>
      </w:r>
      <w:proofErr w:type="spellEnd"/>
      <w:r w:rsidRPr="00921E51">
        <w:rPr>
          <w:rFonts w:ascii="Times New Roman" w:eastAsia="Times New Roman" w:hAnsi="Times New Roman" w:cs="Times New Roman"/>
          <w:sz w:val="24"/>
          <w:szCs w:val="24"/>
          <w:lang w:eastAsia="ru-RU"/>
        </w:rPr>
        <w:t xml:space="preserve">.; авторы: </w:t>
      </w:r>
      <w:proofErr w:type="spellStart"/>
      <w:r w:rsidRPr="00921E51">
        <w:rPr>
          <w:rFonts w:ascii="Times New Roman" w:eastAsia="Times New Roman" w:hAnsi="Times New Roman" w:cs="Times New Roman"/>
          <w:sz w:val="24"/>
          <w:szCs w:val="24"/>
          <w:lang w:eastAsia="ru-RU"/>
        </w:rPr>
        <w:t>А.А.Данилов</w:t>
      </w:r>
      <w:proofErr w:type="spellEnd"/>
      <w:r w:rsidRPr="00921E51">
        <w:rPr>
          <w:rFonts w:ascii="Times New Roman" w:eastAsia="Times New Roman" w:hAnsi="Times New Roman" w:cs="Times New Roman"/>
          <w:sz w:val="24"/>
          <w:szCs w:val="24"/>
          <w:lang w:eastAsia="ru-RU"/>
        </w:rPr>
        <w:t xml:space="preserve">, </w:t>
      </w:r>
      <w:proofErr w:type="spellStart"/>
      <w:r w:rsidRPr="00921E51">
        <w:rPr>
          <w:rFonts w:ascii="Times New Roman" w:eastAsia="Times New Roman" w:hAnsi="Times New Roman" w:cs="Times New Roman"/>
          <w:sz w:val="24"/>
          <w:szCs w:val="24"/>
          <w:lang w:eastAsia="ru-RU"/>
        </w:rPr>
        <w:t>Л.Г.Косулина</w:t>
      </w:r>
      <w:proofErr w:type="spellEnd"/>
      <w:r w:rsidRPr="00921E51">
        <w:rPr>
          <w:rFonts w:ascii="Times New Roman" w:eastAsia="Times New Roman" w:hAnsi="Times New Roman" w:cs="Times New Roman"/>
          <w:sz w:val="24"/>
          <w:szCs w:val="24"/>
          <w:lang w:eastAsia="ru-RU"/>
        </w:rPr>
        <w:t>.</w:t>
      </w:r>
    </w:p>
    <w:p w:rsidR="007F4F2A" w:rsidRPr="00921E51" w:rsidRDefault="007F4F2A" w:rsidP="00921E51">
      <w:pPr>
        <w:pStyle w:val="a8"/>
        <w:numPr>
          <w:ilvl w:val="0"/>
          <w:numId w:val="26"/>
        </w:numPr>
        <w:spacing w:after="0" w:line="240" w:lineRule="auto"/>
        <w:ind w:left="0" w:firstLine="208"/>
        <w:rPr>
          <w:rFonts w:ascii="Times New Roman" w:eastAsia="Times New Roman" w:hAnsi="Times New Roman" w:cs="Times New Roman"/>
          <w:i/>
          <w:color w:val="000000"/>
          <w:sz w:val="24"/>
          <w:szCs w:val="24"/>
          <w:lang w:eastAsia="ru-RU"/>
        </w:rPr>
      </w:pPr>
      <w:r w:rsidRPr="00921E51">
        <w:rPr>
          <w:rFonts w:ascii="Times New Roman" w:eastAsia="Times New Roman" w:hAnsi="Times New Roman" w:cs="Times New Roman"/>
          <w:sz w:val="24"/>
          <w:szCs w:val="24"/>
          <w:lang w:eastAsia="ru-RU"/>
        </w:rPr>
        <w:t xml:space="preserve">О.С. </w:t>
      </w:r>
      <w:proofErr w:type="spellStart"/>
      <w:r w:rsidRPr="00921E51">
        <w:rPr>
          <w:rFonts w:ascii="Times New Roman" w:eastAsia="Times New Roman" w:hAnsi="Times New Roman" w:cs="Times New Roman"/>
          <w:sz w:val="24"/>
          <w:szCs w:val="24"/>
          <w:lang w:eastAsia="ru-RU"/>
        </w:rPr>
        <w:t>Сороко</w:t>
      </w:r>
      <w:proofErr w:type="spellEnd"/>
      <w:r w:rsidRPr="00921E51">
        <w:rPr>
          <w:rFonts w:ascii="Times New Roman" w:eastAsia="Times New Roman" w:hAnsi="Times New Roman" w:cs="Times New Roman"/>
          <w:sz w:val="24"/>
          <w:szCs w:val="24"/>
          <w:lang w:eastAsia="ru-RU"/>
        </w:rPr>
        <w:t>-Цюпа</w:t>
      </w:r>
      <w:proofErr w:type="gramStart"/>
      <w:r w:rsidRPr="00921E51">
        <w:rPr>
          <w:rFonts w:ascii="Times New Roman" w:eastAsia="Times New Roman" w:hAnsi="Times New Roman" w:cs="Times New Roman"/>
          <w:sz w:val="24"/>
          <w:szCs w:val="24"/>
          <w:lang w:eastAsia="ru-RU"/>
        </w:rPr>
        <w:t xml:space="preserve"> .</w:t>
      </w:r>
      <w:proofErr w:type="gramEnd"/>
      <w:r w:rsidRPr="00921E51">
        <w:rPr>
          <w:rFonts w:ascii="Times New Roman" w:eastAsia="Times New Roman" w:hAnsi="Times New Roman" w:cs="Times New Roman"/>
          <w:sz w:val="24"/>
          <w:szCs w:val="24"/>
          <w:lang w:eastAsia="ru-RU"/>
        </w:rPr>
        <w:t xml:space="preserve"> Рабочая тетрадь к учебнику «Новейшая история». - М., Просвещение 20</w:t>
      </w:r>
      <w:r w:rsidR="00921E51">
        <w:rPr>
          <w:rFonts w:ascii="Times New Roman" w:eastAsia="Times New Roman" w:hAnsi="Times New Roman" w:cs="Times New Roman"/>
          <w:sz w:val="24"/>
          <w:szCs w:val="24"/>
          <w:lang w:eastAsia="ru-RU"/>
        </w:rPr>
        <w:t>12</w:t>
      </w:r>
    </w:p>
    <w:p w:rsidR="007F4F2A" w:rsidRPr="00921E51" w:rsidRDefault="007F4F2A" w:rsidP="00921E51">
      <w:pPr>
        <w:pStyle w:val="a8"/>
        <w:numPr>
          <w:ilvl w:val="0"/>
          <w:numId w:val="26"/>
        </w:numPr>
        <w:spacing w:after="0" w:line="240" w:lineRule="auto"/>
        <w:ind w:left="0" w:firstLine="208"/>
        <w:rPr>
          <w:rFonts w:ascii="Times New Roman" w:eastAsia="Times New Roman" w:hAnsi="Times New Roman" w:cs="Times New Roman"/>
          <w:color w:val="000000"/>
          <w:sz w:val="24"/>
          <w:szCs w:val="24"/>
          <w:lang w:eastAsia="ru-RU"/>
        </w:rPr>
      </w:pPr>
      <w:r w:rsidRPr="00921E51">
        <w:rPr>
          <w:rFonts w:ascii="Times New Roman" w:eastAsia="Times New Roman" w:hAnsi="Times New Roman" w:cs="Times New Roman"/>
          <w:color w:val="000000"/>
          <w:sz w:val="24"/>
          <w:szCs w:val="24"/>
          <w:lang w:eastAsia="ru-RU"/>
        </w:rPr>
        <w:t>Данилов А.А., Косулина Л.Г. Рабочая тетрадь к учебнику «История России. 20-н.21 века». 9 класс. В 2 ч. Пособие для учащихся общеобразовательных учреждений. – М.: Просвещение, 20</w:t>
      </w:r>
      <w:r w:rsidR="00921E51">
        <w:rPr>
          <w:rFonts w:ascii="Times New Roman" w:eastAsia="Times New Roman" w:hAnsi="Times New Roman" w:cs="Times New Roman"/>
          <w:color w:val="000000"/>
          <w:sz w:val="24"/>
          <w:szCs w:val="24"/>
          <w:lang w:eastAsia="ru-RU"/>
        </w:rPr>
        <w:t>12</w:t>
      </w:r>
    </w:p>
    <w:p w:rsidR="00921E51" w:rsidRDefault="00921E51" w:rsidP="00696C09">
      <w:pPr>
        <w:tabs>
          <w:tab w:val="left" w:pos="3402"/>
        </w:tabs>
        <w:spacing w:after="0" w:line="240" w:lineRule="auto"/>
        <w:rPr>
          <w:rFonts w:ascii="Times New Roman" w:eastAsia="Times New Roman" w:hAnsi="Times New Roman" w:cs="Times New Roman"/>
          <w:b/>
          <w:i/>
          <w:color w:val="000000"/>
          <w:sz w:val="24"/>
          <w:szCs w:val="24"/>
          <w:lang w:eastAsia="ru-RU"/>
        </w:rPr>
      </w:pPr>
    </w:p>
    <w:p w:rsidR="00C33B6C" w:rsidRPr="00C33B6C" w:rsidRDefault="00C33B6C" w:rsidP="00696C09">
      <w:pPr>
        <w:tabs>
          <w:tab w:val="left" w:pos="3402"/>
        </w:tabs>
        <w:spacing w:after="0" w:line="240" w:lineRule="auto"/>
        <w:rPr>
          <w:rFonts w:ascii="Times New Roman" w:eastAsia="Times New Roman" w:hAnsi="Times New Roman" w:cs="Times New Roman"/>
          <w:i/>
          <w:color w:val="000000"/>
          <w:sz w:val="24"/>
          <w:szCs w:val="24"/>
          <w:lang w:eastAsia="ru-RU"/>
        </w:rPr>
      </w:pPr>
      <w:r w:rsidRPr="00C33B6C">
        <w:rPr>
          <w:rFonts w:ascii="Times New Roman" w:eastAsia="Times New Roman" w:hAnsi="Times New Roman" w:cs="Times New Roman"/>
          <w:b/>
          <w:i/>
          <w:color w:val="000000"/>
          <w:sz w:val="24"/>
          <w:szCs w:val="24"/>
          <w:lang w:eastAsia="ru-RU"/>
        </w:rPr>
        <w:t>Методические пособия</w:t>
      </w:r>
      <w:r w:rsidRPr="00C33B6C">
        <w:rPr>
          <w:rFonts w:ascii="Times New Roman" w:eastAsia="Times New Roman" w:hAnsi="Times New Roman" w:cs="Times New Roman"/>
          <w:i/>
          <w:color w:val="000000"/>
          <w:sz w:val="24"/>
          <w:szCs w:val="24"/>
          <w:lang w:eastAsia="ru-RU"/>
        </w:rPr>
        <w:t>:</w:t>
      </w:r>
    </w:p>
    <w:p w:rsidR="00C33B6C" w:rsidRPr="00C33B6C" w:rsidRDefault="00C33B6C" w:rsidP="00696C09">
      <w:pPr>
        <w:numPr>
          <w:ilvl w:val="0"/>
          <w:numId w:val="2"/>
        </w:numPr>
        <w:tabs>
          <w:tab w:val="left" w:pos="3402"/>
          <w:tab w:val="left" w:pos="13180"/>
          <w:tab w:val="right" w:pos="16270"/>
        </w:tabs>
        <w:spacing w:after="0" w:line="240" w:lineRule="auto"/>
        <w:rPr>
          <w:rFonts w:ascii="Times New Roman" w:eastAsia="Times New Roman" w:hAnsi="Times New Roman" w:cs="Times New Roman"/>
          <w:sz w:val="24"/>
          <w:szCs w:val="24"/>
          <w:lang w:eastAsia="ru-RU"/>
        </w:rPr>
      </w:pPr>
      <w:r w:rsidRPr="00C33B6C">
        <w:rPr>
          <w:rFonts w:ascii="Times New Roman" w:eastAsia="Times New Roman" w:hAnsi="Times New Roman" w:cs="Times New Roman"/>
          <w:sz w:val="24"/>
          <w:szCs w:val="24"/>
          <w:lang w:eastAsia="ru-RU"/>
        </w:rPr>
        <w:t xml:space="preserve">Коваль. Конспекты по истории России 20 в. М., </w:t>
      </w:r>
      <w:proofErr w:type="spellStart"/>
      <w:r w:rsidRPr="00C33B6C">
        <w:rPr>
          <w:rFonts w:ascii="Times New Roman" w:eastAsia="Times New Roman" w:hAnsi="Times New Roman" w:cs="Times New Roman"/>
          <w:sz w:val="24"/>
          <w:szCs w:val="24"/>
          <w:lang w:eastAsia="ru-RU"/>
        </w:rPr>
        <w:t>Владос</w:t>
      </w:r>
      <w:proofErr w:type="spellEnd"/>
      <w:r w:rsidRPr="00C33B6C">
        <w:rPr>
          <w:rFonts w:ascii="Times New Roman" w:eastAsia="Times New Roman" w:hAnsi="Times New Roman" w:cs="Times New Roman"/>
          <w:sz w:val="24"/>
          <w:szCs w:val="24"/>
          <w:lang w:eastAsia="ru-RU"/>
        </w:rPr>
        <w:t>-пресс 2002</w:t>
      </w:r>
    </w:p>
    <w:p w:rsidR="00C33B6C" w:rsidRPr="00C33B6C" w:rsidRDefault="00C33B6C" w:rsidP="00696C09">
      <w:pPr>
        <w:numPr>
          <w:ilvl w:val="0"/>
          <w:numId w:val="2"/>
        </w:numPr>
        <w:tabs>
          <w:tab w:val="left" w:pos="3402"/>
          <w:tab w:val="left" w:pos="13180"/>
          <w:tab w:val="right" w:pos="16270"/>
        </w:tabs>
        <w:spacing w:after="0" w:line="240" w:lineRule="auto"/>
        <w:rPr>
          <w:rFonts w:ascii="Times New Roman" w:eastAsia="Times New Roman" w:hAnsi="Times New Roman" w:cs="Times New Roman"/>
          <w:sz w:val="24"/>
          <w:szCs w:val="24"/>
          <w:lang w:eastAsia="ru-RU"/>
        </w:rPr>
      </w:pPr>
      <w:r w:rsidRPr="00C33B6C">
        <w:rPr>
          <w:rFonts w:ascii="Times New Roman" w:eastAsia="Times New Roman" w:hAnsi="Times New Roman" w:cs="Times New Roman"/>
          <w:sz w:val="24"/>
          <w:szCs w:val="24"/>
          <w:lang w:eastAsia="ru-RU"/>
        </w:rPr>
        <w:lastRenderedPageBreak/>
        <w:t>Т.А. Корнева. Нетрадиционные уроки по истории России 20 в.  Волгоград 2002</w:t>
      </w:r>
    </w:p>
    <w:p w:rsidR="00C33B6C" w:rsidRPr="00C33B6C" w:rsidRDefault="00C33B6C" w:rsidP="00696C09">
      <w:pPr>
        <w:numPr>
          <w:ilvl w:val="0"/>
          <w:numId w:val="2"/>
        </w:numPr>
        <w:tabs>
          <w:tab w:val="left" w:pos="3402"/>
          <w:tab w:val="left" w:pos="13180"/>
          <w:tab w:val="right" w:pos="16270"/>
        </w:tabs>
        <w:spacing w:after="0" w:line="240" w:lineRule="auto"/>
        <w:rPr>
          <w:rFonts w:ascii="Times New Roman" w:eastAsia="Times New Roman" w:hAnsi="Times New Roman" w:cs="Times New Roman"/>
          <w:sz w:val="24"/>
          <w:szCs w:val="24"/>
          <w:lang w:eastAsia="ru-RU"/>
        </w:rPr>
      </w:pPr>
      <w:r w:rsidRPr="00C33B6C">
        <w:rPr>
          <w:rFonts w:ascii="Times New Roman" w:eastAsia="Times New Roman" w:hAnsi="Times New Roman" w:cs="Times New Roman"/>
          <w:sz w:val="24"/>
          <w:szCs w:val="24"/>
          <w:lang w:eastAsia="ru-RU"/>
        </w:rPr>
        <w:t xml:space="preserve">О.В. Арасланова, А.В. </w:t>
      </w:r>
      <w:proofErr w:type="spellStart"/>
      <w:r w:rsidRPr="00C33B6C">
        <w:rPr>
          <w:rFonts w:ascii="Times New Roman" w:eastAsia="Times New Roman" w:hAnsi="Times New Roman" w:cs="Times New Roman"/>
          <w:sz w:val="24"/>
          <w:szCs w:val="24"/>
          <w:lang w:eastAsia="ru-RU"/>
        </w:rPr>
        <w:t>Поздеев</w:t>
      </w:r>
      <w:proofErr w:type="spellEnd"/>
      <w:r w:rsidRPr="00C33B6C">
        <w:rPr>
          <w:rFonts w:ascii="Times New Roman" w:eastAsia="Times New Roman" w:hAnsi="Times New Roman" w:cs="Times New Roman"/>
          <w:sz w:val="24"/>
          <w:szCs w:val="24"/>
          <w:lang w:eastAsia="ru-RU"/>
        </w:rPr>
        <w:t xml:space="preserve">. Поурочные разработки по истории России 20-начала 21 в. М., </w:t>
      </w:r>
      <w:proofErr w:type="spellStart"/>
      <w:r w:rsidRPr="00C33B6C">
        <w:rPr>
          <w:rFonts w:ascii="Times New Roman" w:eastAsia="Times New Roman" w:hAnsi="Times New Roman" w:cs="Times New Roman"/>
          <w:sz w:val="24"/>
          <w:szCs w:val="24"/>
          <w:lang w:eastAsia="ru-RU"/>
        </w:rPr>
        <w:t>Вако</w:t>
      </w:r>
      <w:proofErr w:type="spellEnd"/>
      <w:r w:rsidRPr="00C33B6C">
        <w:rPr>
          <w:rFonts w:ascii="Times New Roman" w:eastAsia="Times New Roman" w:hAnsi="Times New Roman" w:cs="Times New Roman"/>
          <w:sz w:val="24"/>
          <w:szCs w:val="24"/>
          <w:lang w:eastAsia="ru-RU"/>
        </w:rPr>
        <w:t xml:space="preserve"> 2005</w:t>
      </w:r>
    </w:p>
    <w:p w:rsidR="00C33B6C" w:rsidRPr="00C33B6C" w:rsidRDefault="00C33B6C" w:rsidP="00696C09">
      <w:pPr>
        <w:numPr>
          <w:ilvl w:val="0"/>
          <w:numId w:val="2"/>
        </w:numPr>
        <w:tabs>
          <w:tab w:val="left" w:pos="3402"/>
          <w:tab w:val="left" w:pos="13180"/>
          <w:tab w:val="right" w:pos="16270"/>
        </w:tabs>
        <w:spacing w:after="0" w:line="240" w:lineRule="auto"/>
        <w:rPr>
          <w:rFonts w:ascii="Times New Roman" w:eastAsia="Times New Roman" w:hAnsi="Times New Roman" w:cs="Times New Roman"/>
          <w:sz w:val="24"/>
          <w:szCs w:val="24"/>
          <w:lang w:eastAsia="ru-RU"/>
        </w:rPr>
      </w:pPr>
      <w:r w:rsidRPr="00C33B6C">
        <w:rPr>
          <w:rFonts w:ascii="Times New Roman" w:eastAsia="Times New Roman" w:hAnsi="Times New Roman" w:cs="Times New Roman"/>
          <w:sz w:val="24"/>
          <w:szCs w:val="24"/>
          <w:lang w:eastAsia="ru-RU"/>
        </w:rPr>
        <w:t>Л.В. Жукова</w:t>
      </w:r>
      <w:proofErr w:type="gramStart"/>
      <w:r w:rsidRPr="00C33B6C">
        <w:rPr>
          <w:rFonts w:ascii="Times New Roman" w:eastAsia="Times New Roman" w:hAnsi="Times New Roman" w:cs="Times New Roman"/>
          <w:sz w:val="24"/>
          <w:szCs w:val="24"/>
          <w:lang w:eastAsia="ru-RU"/>
        </w:rPr>
        <w:t xml:space="preserve"> .</w:t>
      </w:r>
      <w:proofErr w:type="gramEnd"/>
      <w:r w:rsidRPr="00C33B6C">
        <w:rPr>
          <w:rFonts w:ascii="Times New Roman" w:eastAsia="Times New Roman" w:hAnsi="Times New Roman" w:cs="Times New Roman"/>
          <w:sz w:val="24"/>
          <w:szCs w:val="24"/>
          <w:lang w:eastAsia="ru-RU"/>
        </w:rPr>
        <w:t xml:space="preserve"> Контрольные и проверочные работы по истории. Дрофа 1999.</w:t>
      </w:r>
    </w:p>
    <w:p w:rsidR="00C33B6C" w:rsidRPr="00C33B6C" w:rsidRDefault="00C33B6C" w:rsidP="00696C09">
      <w:pPr>
        <w:numPr>
          <w:ilvl w:val="0"/>
          <w:numId w:val="2"/>
        </w:numPr>
        <w:tabs>
          <w:tab w:val="left" w:pos="3402"/>
          <w:tab w:val="left" w:pos="13180"/>
          <w:tab w:val="right" w:pos="16270"/>
        </w:tabs>
        <w:spacing w:after="0" w:line="240" w:lineRule="auto"/>
        <w:rPr>
          <w:rFonts w:ascii="Times New Roman" w:eastAsia="Times New Roman" w:hAnsi="Times New Roman" w:cs="Times New Roman"/>
          <w:sz w:val="24"/>
          <w:szCs w:val="24"/>
          <w:lang w:eastAsia="ru-RU"/>
        </w:rPr>
      </w:pPr>
      <w:r w:rsidRPr="00C33B6C">
        <w:rPr>
          <w:rFonts w:ascii="Times New Roman" w:eastAsia="Times New Roman" w:hAnsi="Times New Roman" w:cs="Times New Roman"/>
          <w:sz w:val="24"/>
          <w:szCs w:val="24"/>
          <w:lang w:eastAsia="ru-RU"/>
        </w:rPr>
        <w:t xml:space="preserve">А.А. Данилов, Л.Г. Косулина, Т.И. </w:t>
      </w:r>
      <w:proofErr w:type="spellStart"/>
      <w:r w:rsidRPr="00C33B6C">
        <w:rPr>
          <w:rFonts w:ascii="Times New Roman" w:eastAsia="Times New Roman" w:hAnsi="Times New Roman" w:cs="Times New Roman"/>
          <w:sz w:val="24"/>
          <w:szCs w:val="24"/>
          <w:lang w:eastAsia="ru-RU"/>
        </w:rPr>
        <w:t>Тюляева</w:t>
      </w:r>
      <w:proofErr w:type="spellEnd"/>
      <w:r w:rsidRPr="00C33B6C">
        <w:rPr>
          <w:rFonts w:ascii="Times New Roman" w:eastAsia="Times New Roman" w:hAnsi="Times New Roman" w:cs="Times New Roman"/>
          <w:sz w:val="24"/>
          <w:szCs w:val="24"/>
          <w:lang w:eastAsia="ru-RU"/>
        </w:rPr>
        <w:t xml:space="preserve">. Тесты по истории России 20 в. М., Дрофа 1999 </w:t>
      </w:r>
    </w:p>
    <w:p w:rsidR="00C33B6C" w:rsidRPr="00C33B6C" w:rsidRDefault="00C33B6C" w:rsidP="00696C09">
      <w:pPr>
        <w:numPr>
          <w:ilvl w:val="0"/>
          <w:numId w:val="2"/>
        </w:numPr>
        <w:tabs>
          <w:tab w:val="left" w:pos="3402"/>
          <w:tab w:val="left" w:pos="13180"/>
          <w:tab w:val="right" w:pos="16270"/>
        </w:tabs>
        <w:spacing w:after="0" w:line="240" w:lineRule="auto"/>
        <w:rPr>
          <w:rFonts w:ascii="Times New Roman" w:eastAsia="Times New Roman" w:hAnsi="Times New Roman" w:cs="Times New Roman"/>
          <w:sz w:val="24"/>
          <w:szCs w:val="24"/>
          <w:lang w:eastAsia="ru-RU"/>
        </w:rPr>
      </w:pPr>
      <w:r w:rsidRPr="00C33B6C">
        <w:rPr>
          <w:rFonts w:ascii="Times New Roman" w:eastAsia="Times New Roman" w:hAnsi="Times New Roman" w:cs="Times New Roman"/>
          <w:sz w:val="24"/>
          <w:szCs w:val="24"/>
          <w:lang w:eastAsia="ru-RU"/>
        </w:rPr>
        <w:t xml:space="preserve">Соловьев К.А. Универсальные поурочные разработки по новейшей истории зарубежных стран </w:t>
      </w:r>
      <w:proofErr w:type="gramStart"/>
      <w:r w:rsidRPr="00C33B6C">
        <w:rPr>
          <w:rFonts w:ascii="Times New Roman" w:eastAsia="Times New Roman" w:hAnsi="Times New Roman" w:cs="Times New Roman"/>
          <w:sz w:val="24"/>
          <w:szCs w:val="24"/>
          <w:lang w:eastAsia="ru-RU"/>
        </w:rPr>
        <w:t xml:space="preserve">( </w:t>
      </w:r>
      <w:proofErr w:type="gramEnd"/>
      <w:r w:rsidRPr="00C33B6C">
        <w:rPr>
          <w:rFonts w:ascii="Times New Roman" w:eastAsia="Times New Roman" w:hAnsi="Times New Roman" w:cs="Times New Roman"/>
          <w:sz w:val="24"/>
          <w:szCs w:val="24"/>
          <w:lang w:eastAsia="ru-RU"/>
        </w:rPr>
        <w:t xml:space="preserve">20 – н.21 в.); 9 класс. – М: ВАКО, 2007  </w:t>
      </w:r>
    </w:p>
    <w:p w:rsidR="00C33B6C" w:rsidRPr="00C33B6C" w:rsidRDefault="00C33B6C" w:rsidP="00696C09">
      <w:pPr>
        <w:numPr>
          <w:ilvl w:val="0"/>
          <w:numId w:val="2"/>
        </w:numPr>
        <w:tabs>
          <w:tab w:val="left" w:pos="3402"/>
        </w:tabs>
        <w:spacing w:after="0" w:line="240" w:lineRule="auto"/>
        <w:rPr>
          <w:rFonts w:ascii="Times New Roman" w:eastAsia="Times New Roman" w:hAnsi="Times New Roman" w:cs="Times New Roman"/>
          <w:i/>
          <w:color w:val="000000"/>
          <w:sz w:val="24"/>
          <w:szCs w:val="24"/>
          <w:lang w:eastAsia="ru-RU"/>
        </w:rPr>
      </w:pPr>
      <w:r w:rsidRPr="00C33B6C">
        <w:rPr>
          <w:rFonts w:ascii="Times New Roman" w:eastAsia="Times New Roman" w:hAnsi="Times New Roman" w:cs="Times New Roman"/>
          <w:color w:val="000000"/>
          <w:spacing w:val="1"/>
          <w:sz w:val="24"/>
          <w:szCs w:val="24"/>
          <w:lang w:eastAsia="ru-RU"/>
        </w:rPr>
        <w:t xml:space="preserve">Захаров В. Ю. История </w:t>
      </w:r>
      <w:r w:rsidRPr="00C33B6C">
        <w:rPr>
          <w:rFonts w:ascii="Times New Roman" w:eastAsia="Times New Roman" w:hAnsi="Times New Roman" w:cs="Times New Roman"/>
          <w:color w:val="000000"/>
          <w:spacing w:val="-1"/>
          <w:sz w:val="24"/>
          <w:szCs w:val="24"/>
          <w:lang w:eastAsia="ru-RU"/>
        </w:rPr>
        <w:t xml:space="preserve">России. Трудные вопросы на </w:t>
      </w:r>
      <w:r w:rsidRPr="00C33B6C">
        <w:rPr>
          <w:rFonts w:ascii="Times New Roman" w:eastAsia="Times New Roman" w:hAnsi="Times New Roman" w:cs="Times New Roman"/>
          <w:color w:val="000000"/>
          <w:sz w:val="24"/>
          <w:szCs w:val="24"/>
          <w:lang w:eastAsia="ru-RU"/>
        </w:rPr>
        <w:t>экзамене</w:t>
      </w:r>
    </w:p>
    <w:p w:rsidR="00C33B6C" w:rsidRPr="00C33B6C" w:rsidRDefault="00C33B6C" w:rsidP="00696C09">
      <w:pPr>
        <w:tabs>
          <w:tab w:val="left" w:pos="3402"/>
        </w:tabs>
        <w:spacing w:after="0" w:line="240" w:lineRule="auto"/>
        <w:rPr>
          <w:rFonts w:ascii="Times New Roman" w:eastAsia="Times New Roman" w:hAnsi="Times New Roman" w:cs="Times New Roman"/>
          <w:sz w:val="24"/>
          <w:szCs w:val="24"/>
          <w:lang w:eastAsia="ru-RU"/>
        </w:rPr>
      </w:pPr>
    </w:p>
    <w:p w:rsidR="00C33B6C" w:rsidRDefault="00C33B6C" w:rsidP="008E5B2E">
      <w:pPr>
        <w:tabs>
          <w:tab w:val="left" w:pos="2880"/>
        </w:tabs>
        <w:spacing w:line="240" w:lineRule="auto"/>
        <w:jc w:val="center"/>
        <w:rPr>
          <w:rFonts w:ascii="Times New Roman" w:eastAsia="Times New Roman" w:hAnsi="Times New Roman" w:cs="Times New Roman"/>
          <w:b/>
          <w:color w:val="000000"/>
          <w:sz w:val="24"/>
          <w:szCs w:val="24"/>
          <w:lang w:eastAsia="ru-RU"/>
        </w:rPr>
      </w:pPr>
      <w:r w:rsidRPr="00C33B6C">
        <w:rPr>
          <w:rFonts w:ascii="Times New Roman" w:eastAsia="Times New Roman" w:hAnsi="Times New Roman" w:cs="Times New Roman"/>
          <w:b/>
          <w:color w:val="000000"/>
          <w:sz w:val="24"/>
          <w:szCs w:val="24"/>
          <w:lang w:eastAsia="ru-RU"/>
        </w:rPr>
        <w:t xml:space="preserve">Образовательные </w:t>
      </w:r>
      <w:bookmarkStart w:id="0" w:name="_GoBack"/>
      <w:bookmarkEnd w:id="0"/>
      <w:r w:rsidRPr="00C33B6C">
        <w:rPr>
          <w:rFonts w:ascii="Times New Roman" w:eastAsia="Times New Roman" w:hAnsi="Times New Roman" w:cs="Times New Roman"/>
          <w:b/>
          <w:color w:val="000000"/>
          <w:sz w:val="24"/>
          <w:szCs w:val="24"/>
          <w:lang w:eastAsia="ru-RU"/>
        </w:rPr>
        <w:t>сайты:</w:t>
      </w:r>
    </w:p>
    <w:p w:rsidR="00C33B6C" w:rsidRPr="00C33B6C" w:rsidRDefault="00C33B6C" w:rsidP="00696C09">
      <w:pPr>
        <w:tabs>
          <w:tab w:val="left" w:pos="142"/>
          <w:tab w:val="num" w:pos="1440"/>
          <w:tab w:val="num" w:pos="2520"/>
          <w:tab w:val="left" w:pos="3402"/>
        </w:tabs>
        <w:spacing w:after="0" w:line="240" w:lineRule="auto"/>
        <w:rPr>
          <w:rFonts w:ascii="Times New Roman" w:eastAsia="Times New Roman" w:hAnsi="Times New Roman" w:cs="Times New Roman"/>
          <w:b/>
          <w:color w:val="000000"/>
          <w:sz w:val="24"/>
          <w:szCs w:val="24"/>
          <w:lang w:eastAsia="ru-RU"/>
        </w:rPr>
      </w:pPr>
      <w:proofErr w:type="spellStart"/>
      <w:r w:rsidRPr="00C33B6C">
        <w:rPr>
          <w:rFonts w:ascii="Times New Roman" w:eastAsia="Times New Roman" w:hAnsi="Times New Roman" w:cs="Times New Roman"/>
          <w:b/>
          <w:color w:val="000000"/>
          <w:sz w:val="24"/>
          <w:szCs w:val="24"/>
          <w:lang w:eastAsia="ru-RU"/>
        </w:rPr>
        <w:t>Я</w:t>
      </w:r>
      <w:proofErr w:type="gramStart"/>
      <w:r w:rsidRPr="00C33B6C">
        <w:rPr>
          <w:rFonts w:ascii="Times New Roman" w:eastAsia="Times New Roman" w:hAnsi="Times New Roman" w:cs="Times New Roman"/>
          <w:b/>
          <w:color w:val="000000"/>
          <w:sz w:val="24"/>
          <w:szCs w:val="24"/>
          <w:lang w:eastAsia="ru-RU"/>
        </w:rPr>
        <w:t>ndex</w:t>
      </w:r>
      <w:proofErr w:type="spellEnd"/>
      <w:proofErr w:type="gramEnd"/>
      <w:r w:rsidRPr="00C33B6C">
        <w:rPr>
          <w:rFonts w:ascii="Times New Roman" w:eastAsia="Times New Roman" w:hAnsi="Times New Roman" w:cs="Times New Roman"/>
          <w:b/>
          <w:color w:val="000000"/>
          <w:sz w:val="24"/>
          <w:szCs w:val="24"/>
          <w:lang w:eastAsia="ru-RU"/>
        </w:rPr>
        <w:t xml:space="preserve">-энциклопедии. </w:t>
      </w:r>
      <w:hyperlink r:id="rId10" w:history="1">
        <w:r w:rsidRPr="00C33B6C">
          <w:rPr>
            <w:rFonts w:ascii="Times New Roman" w:eastAsia="Times New Roman" w:hAnsi="Times New Roman" w:cs="Times New Roman"/>
            <w:color w:val="000000"/>
            <w:sz w:val="24"/>
            <w:szCs w:val="24"/>
            <w:u w:val="single"/>
            <w:lang w:val="en-US" w:eastAsia="ru-RU"/>
          </w:rPr>
          <w:t>http</w:t>
        </w:r>
        <w:r w:rsidRPr="00C33B6C">
          <w:rPr>
            <w:rFonts w:ascii="Times New Roman" w:eastAsia="Times New Roman" w:hAnsi="Times New Roman" w:cs="Times New Roman"/>
            <w:color w:val="000000"/>
            <w:sz w:val="24"/>
            <w:szCs w:val="24"/>
            <w:u w:val="single"/>
            <w:lang w:eastAsia="ru-RU"/>
          </w:rPr>
          <w:t>://</w:t>
        </w:r>
        <w:proofErr w:type="spellStart"/>
        <w:r w:rsidRPr="00C33B6C">
          <w:rPr>
            <w:rFonts w:ascii="Times New Roman" w:eastAsia="Times New Roman" w:hAnsi="Times New Roman" w:cs="Times New Roman"/>
            <w:color w:val="000000"/>
            <w:sz w:val="24"/>
            <w:szCs w:val="24"/>
            <w:u w:val="single"/>
            <w:lang w:val="en-US" w:eastAsia="ru-RU"/>
          </w:rPr>
          <w:t>encycl</w:t>
        </w:r>
        <w:proofErr w:type="spellEnd"/>
        <w:r w:rsidRPr="00C33B6C">
          <w:rPr>
            <w:rFonts w:ascii="Times New Roman" w:eastAsia="Times New Roman" w:hAnsi="Times New Roman" w:cs="Times New Roman"/>
            <w:color w:val="000000"/>
            <w:sz w:val="24"/>
            <w:szCs w:val="24"/>
            <w:u w:val="single"/>
            <w:lang w:eastAsia="ru-RU"/>
          </w:rPr>
          <w:t>.</w:t>
        </w:r>
        <w:proofErr w:type="spellStart"/>
        <w:r w:rsidRPr="00C33B6C">
          <w:rPr>
            <w:rFonts w:ascii="Times New Roman" w:eastAsia="Times New Roman" w:hAnsi="Times New Roman" w:cs="Times New Roman"/>
            <w:color w:val="000000"/>
            <w:sz w:val="24"/>
            <w:szCs w:val="24"/>
            <w:u w:val="single"/>
            <w:lang w:val="en-US" w:eastAsia="ru-RU"/>
          </w:rPr>
          <w:t>yandex</w:t>
        </w:r>
        <w:proofErr w:type="spellEnd"/>
        <w:r w:rsidRPr="00C33B6C">
          <w:rPr>
            <w:rFonts w:ascii="Times New Roman" w:eastAsia="Times New Roman" w:hAnsi="Times New Roman" w:cs="Times New Roman"/>
            <w:color w:val="000000"/>
            <w:sz w:val="24"/>
            <w:szCs w:val="24"/>
            <w:u w:val="single"/>
            <w:lang w:eastAsia="ru-RU"/>
          </w:rPr>
          <w:t>.</w:t>
        </w:r>
        <w:proofErr w:type="spellStart"/>
        <w:r w:rsidRPr="00C33B6C">
          <w:rPr>
            <w:rFonts w:ascii="Times New Roman" w:eastAsia="Times New Roman" w:hAnsi="Times New Roman" w:cs="Times New Roman"/>
            <w:color w:val="000000"/>
            <w:sz w:val="24"/>
            <w:szCs w:val="24"/>
            <w:u w:val="single"/>
            <w:lang w:val="en-US" w:eastAsia="ru-RU"/>
          </w:rPr>
          <w:t>ru</w:t>
        </w:r>
        <w:proofErr w:type="spellEnd"/>
      </w:hyperlink>
    </w:p>
    <w:p w:rsidR="00C33B6C" w:rsidRPr="00C33B6C" w:rsidRDefault="00C33B6C" w:rsidP="00696C09">
      <w:pPr>
        <w:numPr>
          <w:ilvl w:val="1"/>
          <w:numId w:val="4"/>
        </w:numPr>
        <w:tabs>
          <w:tab w:val="left" w:pos="142"/>
          <w:tab w:val="left" w:pos="3402"/>
        </w:tabs>
        <w:autoSpaceDE w:val="0"/>
        <w:autoSpaceDN w:val="0"/>
        <w:adjustRightInd w:val="0"/>
        <w:spacing w:after="0" w:line="240" w:lineRule="auto"/>
        <w:ind w:left="0"/>
        <w:rPr>
          <w:rFonts w:ascii="Times New Roman" w:eastAsia="Times New Roman" w:hAnsi="Times New Roman" w:cs="Times New Roman"/>
          <w:color w:val="000000"/>
          <w:sz w:val="24"/>
          <w:szCs w:val="24"/>
          <w:lang w:eastAsia="ru-RU"/>
        </w:rPr>
      </w:pPr>
      <w:proofErr w:type="spellStart"/>
      <w:r w:rsidRPr="00C33B6C">
        <w:rPr>
          <w:rFonts w:ascii="Times New Roman" w:eastAsia="Times New Roman" w:hAnsi="Times New Roman" w:cs="Times New Roman"/>
          <w:b/>
          <w:color w:val="000000"/>
          <w:sz w:val="24"/>
          <w:szCs w:val="24"/>
          <w:lang w:eastAsia="ru-RU"/>
        </w:rPr>
        <w:t>Рубрикон</w:t>
      </w:r>
      <w:proofErr w:type="spellEnd"/>
      <w:r w:rsidRPr="00C33B6C">
        <w:rPr>
          <w:rFonts w:ascii="Times New Roman" w:eastAsia="Times New Roman" w:hAnsi="Times New Roman" w:cs="Times New Roman"/>
          <w:b/>
          <w:color w:val="000000"/>
          <w:sz w:val="24"/>
          <w:szCs w:val="24"/>
          <w:lang w:eastAsia="ru-RU"/>
        </w:rPr>
        <w:t xml:space="preserve">. </w:t>
      </w:r>
      <w:hyperlink r:id="rId11" w:history="1">
        <w:r w:rsidRPr="00C33B6C">
          <w:rPr>
            <w:rFonts w:ascii="Times New Roman" w:eastAsia="Times New Roman" w:hAnsi="Times New Roman" w:cs="Times New Roman"/>
            <w:color w:val="000000"/>
            <w:sz w:val="24"/>
            <w:szCs w:val="24"/>
            <w:u w:val="single"/>
            <w:lang w:val="en-US" w:eastAsia="ru-RU"/>
          </w:rPr>
          <w:t>http</w:t>
        </w:r>
        <w:r w:rsidRPr="00C33B6C">
          <w:rPr>
            <w:rFonts w:ascii="Times New Roman" w:eastAsia="Times New Roman" w:hAnsi="Times New Roman" w:cs="Times New Roman"/>
            <w:color w:val="000000"/>
            <w:sz w:val="24"/>
            <w:szCs w:val="24"/>
            <w:u w:val="single"/>
            <w:lang w:eastAsia="ru-RU"/>
          </w:rPr>
          <w:t>://</w:t>
        </w:r>
        <w:r w:rsidRPr="00C33B6C">
          <w:rPr>
            <w:rFonts w:ascii="Times New Roman" w:eastAsia="Times New Roman" w:hAnsi="Times New Roman" w:cs="Times New Roman"/>
            <w:color w:val="000000"/>
            <w:sz w:val="24"/>
            <w:szCs w:val="24"/>
            <w:u w:val="single"/>
            <w:lang w:val="en-US" w:eastAsia="ru-RU"/>
          </w:rPr>
          <w:t>www</w:t>
        </w:r>
        <w:r w:rsidRPr="00C33B6C">
          <w:rPr>
            <w:rFonts w:ascii="Times New Roman" w:eastAsia="Times New Roman" w:hAnsi="Times New Roman" w:cs="Times New Roman"/>
            <w:color w:val="000000"/>
            <w:sz w:val="24"/>
            <w:szCs w:val="24"/>
            <w:u w:val="single"/>
            <w:lang w:eastAsia="ru-RU"/>
          </w:rPr>
          <w:t>.</w:t>
        </w:r>
        <w:proofErr w:type="spellStart"/>
        <w:r w:rsidRPr="00C33B6C">
          <w:rPr>
            <w:rFonts w:ascii="Times New Roman" w:eastAsia="Times New Roman" w:hAnsi="Times New Roman" w:cs="Times New Roman"/>
            <w:color w:val="000000"/>
            <w:sz w:val="24"/>
            <w:szCs w:val="24"/>
            <w:u w:val="single"/>
            <w:lang w:val="en-US" w:eastAsia="ru-RU"/>
          </w:rPr>
          <w:t>rubricon</w:t>
        </w:r>
        <w:proofErr w:type="spellEnd"/>
        <w:r w:rsidRPr="00C33B6C">
          <w:rPr>
            <w:rFonts w:ascii="Times New Roman" w:eastAsia="Times New Roman" w:hAnsi="Times New Roman" w:cs="Times New Roman"/>
            <w:color w:val="000000"/>
            <w:sz w:val="24"/>
            <w:szCs w:val="24"/>
            <w:u w:val="single"/>
            <w:lang w:eastAsia="ru-RU"/>
          </w:rPr>
          <w:t>.</w:t>
        </w:r>
        <w:proofErr w:type="spellStart"/>
        <w:r w:rsidRPr="00C33B6C">
          <w:rPr>
            <w:rFonts w:ascii="Times New Roman" w:eastAsia="Times New Roman" w:hAnsi="Times New Roman" w:cs="Times New Roman"/>
            <w:color w:val="000000"/>
            <w:sz w:val="24"/>
            <w:szCs w:val="24"/>
            <w:u w:val="single"/>
            <w:lang w:val="en-US" w:eastAsia="ru-RU"/>
          </w:rPr>
          <w:t>ru</w:t>
        </w:r>
        <w:proofErr w:type="spellEnd"/>
        <w:r w:rsidRPr="00C33B6C">
          <w:rPr>
            <w:rFonts w:ascii="Times New Roman" w:eastAsia="Times New Roman" w:hAnsi="Times New Roman" w:cs="Times New Roman"/>
            <w:color w:val="000000"/>
            <w:sz w:val="24"/>
            <w:szCs w:val="24"/>
            <w:u w:val="single"/>
            <w:lang w:eastAsia="ru-RU"/>
          </w:rPr>
          <w:t>/</w:t>
        </w:r>
      </w:hyperlink>
    </w:p>
    <w:p w:rsidR="00C33B6C" w:rsidRPr="00C33B6C" w:rsidRDefault="00C33B6C" w:rsidP="00696C09">
      <w:pPr>
        <w:numPr>
          <w:ilvl w:val="1"/>
          <w:numId w:val="4"/>
        </w:numPr>
        <w:tabs>
          <w:tab w:val="left" w:pos="142"/>
          <w:tab w:val="left" w:pos="3402"/>
        </w:tabs>
        <w:autoSpaceDE w:val="0"/>
        <w:autoSpaceDN w:val="0"/>
        <w:adjustRightInd w:val="0"/>
        <w:spacing w:after="0" w:line="240" w:lineRule="auto"/>
        <w:ind w:left="0"/>
        <w:rPr>
          <w:rFonts w:ascii="Times New Roman" w:eastAsia="Times New Roman" w:hAnsi="Times New Roman" w:cs="Times New Roman"/>
          <w:color w:val="000000"/>
          <w:sz w:val="24"/>
          <w:szCs w:val="24"/>
          <w:lang w:eastAsia="ru-RU"/>
        </w:rPr>
      </w:pPr>
      <w:proofErr w:type="spellStart"/>
      <w:r w:rsidRPr="00C33B6C">
        <w:rPr>
          <w:rFonts w:ascii="Times New Roman" w:eastAsia="Times New Roman" w:hAnsi="Times New Roman" w:cs="Times New Roman"/>
          <w:b/>
          <w:color w:val="000000"/>
          <w:sz w:val="24"/>
          <w:szCs w:val="24"/>
          <w:lang w:eastAsia="ru-RU"/>
        </w:rPr>
        <w:t>Мегаэнциклопедия</w:t>
      </w:r>
      <w:proofErr w:type="spellEnd"/>
      <w:r w:rsidRPr="00C33B6C">
        <w:rPr>
          <w:rFonts w:ascii="Times New Roman" w:eastAsia="Times New Roman" w:hAnsi="Times New Roman" w:cs="Times New Roman"/>
          <w:b/>
          <w:color w:val="000000"/>
          <w:sz w:val="24"/>
          <w:szCs w:val="24"/>
          <w:lang w:eastAsia="ru-RU"/>
        </w:rPr>
        <w:t xml:space="preserve"> </w:t>
      </w:r>
      <w:r w:rsidRPr="00C33B6C">
        <w:rPr>
          <w:rFonts w:ascii="Times New Roman" w:eastAsia="Times New Roman" w:hAnsi="Times New Roman" w:cs="Times New Roman"/>
          <w:b/>
          <w:color w:val="000000"/>
          <w:sz w:val="24"/>
          <w:szCs w:val="24"/>
          <w:lang w:val="en-US" w:eastAsia="ru-RU"/>
        </w:rPr>
        <w:t>MEGABOOK</w:t>
      </w:r>
      <w:r w:rsidRPr="00C33B6C">
        <w:rPr>
          <w:rFonts w:ascii="Times New Roman" w:eastAsia="Times New Roman" w:hAnsi="Times New Roman" w:cs="Times New Roman"/>
          <w:b/>
          <w:color w:val="000000"/>
          <w:sz w:val="24"/>
          <w:szCs w:val="24"/>
          <w:lang w:eastAsia="ru-RU"/>
        </w:rPr>
        <w:t>.</w:t>
      </w:r>
      <w:r w:rsidRPr="00C33B6C">
        <w:rPr>
          <w:rFonts w:ascii="Times New Roman" w:eastAsia="Times New Roman" w:hAnsi="Times New Roman" w:cs="Times New Roman"/>
          <w:b/>
          <w:color w:val="000000"/>
          <w:sz w:val="24"/>
          <w:szCs w:val="24"/>
          <w:lang w:val="en-US" w:eastAsia="ru-RU"/>
        </w:rPr>
        <w:t>RU</w:t>
      </w:r>
      <w:r w:rsidRPr="00C33B6C">
        <w:rPr>
          <w:rFonts w:ascii="Times New Roman" w:eastAsia="Times New Roman" w:hAnsi="Times New Roman" w:cs="Times New Roman"/>
          <w:b/>
          <w:color w:val="000000"/>
          <w:sz w:val="24"/>
          <w:szCs w:val="24"/>
          <w:lang w:eastAsia="ru-RU"/>
        </w:rPr>
        <w:t xml:space="preserve">. </w:t>
      </w:r>
      <w:hyperlink r:id="rId12" w:history="1">
        <w:r w:rsidRPr="00C33B6C">
          <w:rPr>
            <w:rFonts w:ascii="Times New Roman" w:eastAsia="Times New Roman" w:hAnsi="Times New Roman" w:cs="Times New Roman"/>
            <w:color w:val="000000"/>
            <w:sz w:val="24"/>
            <w:szCs w:val="24"/>
            <w:u w:val="single"/>
            <w:lang w:eastAsia="ru-RU"/>
          </w:rPr>
          <w:t>http://www.megabook.ru/</w:t>
        </w:r>
      </w:hyperlink>
    </w:p>
    <w:p w:rsidR="00C33B6C" w:rsidRPr="00C33B6C" w:rsidRDefault="00C33B6C" w:rsidP="00696C09">
      <w:pPr>
        <w:numPr>
          <w:ilvl w:val="1"/>
          <w:numId w:val="4"/>
        </w:numPr>
        <w:tabs>
          <w:tab w:val="left" w:pos="142"/>
          <w:tab w:val="left" w:pos="3402"/>
        </w:tabs>
        <w:autoSpaceDE w:val="0"/>
        <w:autoSpaceDN w:val="0"/>
        <w:adjustRightInd w:val="0"/>
        <w:spacing w:after="0" w:line="240" w:lineRule="auto"/>
        <w:ind w:left="0"/>
        <w:rPr>
          <w:rFonts w:ascii="Times New Roman" w:eastAsia="Times New Roman" w:hAnsi="Times New Roman" w:cs="Times New Roman"/>
          <w:color w:val="000000"/>
          <w:sz w:val="24"/>
          <w:szCs w:val="24"/>
          <w:lang w:eastAsia="ru-RU"/>
        </w:rPr>
      </w:pPr>
      <w:r w:rsidRPr="00C33B6C">
        <w:rPr>
          <w:rFonts w:ascii="Times New Roman" w:eastAsia="Times New Roman" w:hAnsi="Times New Roman" w:cs="Times New Roman"/>
          <w:b/>
          <w:color w:val="000000"/>
          <w:sz w:val="24"/>
          <w:szCs w:val="24"/>
          <w:lang w:val="en-US" w:eastAsia="ru-RU"/>
        </w:rPr>
        <w:t>Lib.</w:t>
      </w:r>
      <w:r w:rsidRPr="00C33B6C">
        <w:rPr>
          <w:rFonts w:ascii="Times New Roman" w:eastAsia="Times New Roman" w:hAnsi="Times New Roman" w:cs="Times New Roman"/>
          <w:color w:val="000000"/>
          <w:sz w:val="24"/>
          <w:szCs w:val="24"/>
          <w:lang w:val="en-US" w:eastAsia="ru-RU"/>
        </w:rPr>
        <w:t xml:space="preserve">ru </w:t>
      </w:r>
      <w:r w:rsidRPr="00C33B6C">
        <w:rPr>
          <w:rFonts w:ascii="Times New Roman" w:eastAsia="Times New Roman" w:hAnsi="Times New Roman" w:cs="Times New Roman"/>
          <w:color w:val="000000"/>
          <w:sz w:val="24"/>
          <w:szCs w:val="24"/>
          <w:lang w:eastAsia="ru-RU"/>
        </w:rPr>
        <w:t>Библиотека Максима Мошкова</w:t>
      </w:r>
    </w:p>
    <w:p w:rsidR="00C33B6C" w:rsidRPr="00C33B6C" w:rsidRDefault="00C33B6C" w:rsidP="00696C09">
      <w:pPr>
        <w:numPr>
          <w:ilvl w:val="1"/>
          <w:numId w:val="4"/>
        </w:numPr>
        <w:tabs>
          <w:tab w:val="left" w:pos="142"/>
          <w:tab w:val="left" w:pos="3402"/>
        </w:tabs>
        <w:autoSpaceDE w:val="0"/>
        <w:autoSpaceDN w:val="0"/>
        <w:adjustRightInd w:val="0"/>
        <w:spacing w:after="0" w:line="240" w:lineRule="auto"/>
        <w:ind w:left="0"/>
        <w:rPr>
          <w:rFonts w:ascii="Times New Roman" w:eastAsia="Times New Roman" w:hAnsi="Times New Roman" w:cs="Times New Roman"/>
          <w:color w:val="000000"/>
          <w:sz w:val="24"/>
          <w:szCs w:val="24"/>
          <w:lang w:eastAsia="ru-RU"/>
        </w:rPr>
      </w:pPr>
      <w:r w:rsidRPr="00C33B6C">
        <w:rPr>
          <w:rFonts w:ascii="Times New Roman" w:eastAsia="Times New Roman" w:hAnsi="Times New Roman" w:cs="Times New Roman"/>
          <w:color w:val="000000"/>
          <w:sz w:val="24"/>
          <w:szCs w:val="24"/>
          <w:lang w:eastAsia="ru-RU"/>
        </w:rPr>
        <w:t>http://rushistory.stsland.ru/  Российская история с древнейших времен до наших дней.</w:t>
      </w:r>
    </w:p>
    <w:p w:rsidR="00C33B6C" w:rsidRPr="00C33B6C" w:rsidRDefault="00C33B6C" w:rsidP="00696C09">
      <w:pPr>
        <w:numPr>
          <w:ilvl w:val="1"/>
          <w:numId w:val="4"/>
        </w:numPr>
        <w:tabs>
          <w:tab w:val="left" w:pos="142"/>
          <w:tab w:val="left" w:pos="3402"/>
        </w:tabs>
        <w:autoSpaceDE w:val="0"/>
        <w:autoSpaceDN w:val="0"/>
        <w:adjustRightInd w:val="0"/>
        <w:spacing w:after="0" w:line="240" w:lineRule="auto"/>
        <w:ind w:left="0"/>
        <w:rPr>
          <w:rFonts w:ascii="Times New Roman" w:eastAsia="Times New Roman" w:hAnsi="Times New Roman" w:cs="Times New Roman"/>
          <w:color w:val="000000"/>
          <w:sz w:val="24"/>
          <w:szCs w:val="24"/>
          <w:lang w:eastAsia="ru-RU"/>
        </w:rPr>
      </w:pPr>
      <w:r w:rsidRPr="00C33B6C">
        <w:rPr>
          <w:rFonts w:ascii="Times New Roman" w:eastAsia="Times New Roman" w:hAnsi="Times New Roman" w:cs="Times New Roman"/>
          <w:color w:val="000000"/>
          <w:sz w:val="24"/>
          <w:szCs w:val="24"/>
          <w:lang w:eastAsia="ru-RU"/>
        </w:rPr>
        <w:t>http://www.law-order.ru/reference/  Великая Россия. Имена</w:t>
      </w:r>
    </w:p>
    <w:p w:rsidR="00C33B6C" w:rsidRPr="00C33B6C" w:rsidRDefault="00C33B6C" w:rsidP="00696C09">
      <w:pPr>
        <w:numPr>
          <w:ilvl w:val="1"/>
          <w:numId w:val="4"/>
        </w:numPr>
        <w:tabs>
          <w:tab w:val="left" w:pos="142"/>
          <w:tab w:val="left" w:pos="3402"/>
        </w:tabs>
        <w:autoSpaceDE w:val="0"/>
        <w:autoSpaceDN w:val="0"/>
        <w:adjustRightInd w:val="0"/>
        <w:spacing w:after="0" w:line="240" w:lineRule="auto"/>
        <w:ind w:left="0"/>
        <w:rPr>
          <w:rFonts w:ascii="Times New Roman" w:eastAsia="Times New Roman" w:hAnsi="Times New Roman" w:cs="Times New Roman"/>
          <w:color w:val="000000"/>
          <w:sz w:val="24"/>
          <w:szCs w:val="24"/>
          <w:lang w:eastAsia="ru-RU"/>
        </w:rPr>
      </w:pPr>
      <w:r w:rsidRPr="00C33B6C">
        <w:rPr>
          <w:rFonts w:ascii="Times New Roman" w:eastAsia="Times New Roman" w:hAnsi="Times New Roman" w:cs="Times New Roman"/>
          <w:color w:val="000000"/>
          <w:sz w:val="24"/>
          <w:szCs w:val="24"/>
          <w:lang w:eastAsia="ru-RU"/>
        </w:rPr>
        <w:t>http://historic.ru/   Всемирная история</w:t>
      </w:r>
    </w:p>
    <w:p w:rsidR="00C33B6C" w:rsidRPr="00C33B6C" w:rsidRDefault="007271EF" w:rsidP="00696C09">
      <w:pPr>
        <w:numPr>
          <w:ilvl w:val="1"/>
          <w:numId w:val="4"/>
        </w:numPr>
        <w:tabs>
          <w:tab w:val="left" w:pos="142"/>
          <w:tab w:val="left" w:pos="3402"/>
        </w:tabs>
        <w:spacing w:after="0" w:line="240" w:lineRule="auto"/>
        <w:ind w:left="0"/>
        <w:rPr>
          <w:rFonts w:ascii="Times New Roman" w:eastAsia="Times New Roman" w:hAnsi="Times New Roman" w:cs="Times New Roman"/>
          <w:sz w:val="24"/>
          <w:szCs w:val="24"/>
          <w:lang w:eastAsia="ru-RU"/>
        </w:rPr>
      </w:pPr>
      <w:hyperlink r:id="rId13" w:history="1">
        <w:r w:rsidR="00C33B6C" w:rsidRPr="00C33B6C">
          <w:rPr>
            <w:rFonts w:ascii="Times New Roman" w:eastAsia="Times New Roman" w:hAnsi="Times New Roman" w:cs="Times New Roman"/>
            <w:color w:val="000000"/>
            <w:sz w:val="24"/>
            <w:szCs w:val="24"/>
            <w:u w:val="single"/>
            <w:lang w:eastAsia="ru-RU"/>
          </w:rPr>
          <w:t>http://www.school.edu.ru/catalog.asp?cat_ob_no=275&amp;pg=35</w:t>
        </w:r>
      </w:hyperlink>
      <w:r w:rsidR="00C33B6C" w:rsidRPr="00C33B6C">
        <w:rPr>
          <w:rFonts w:ascii="Times New Roman" w:eastAsia="Times New Roman" w:hAnsi="Times New Roman" w:cs="Times New Roman"/>
          <w:sz w:val="24"/>
          <w:szCs w:val="24"/>
          <w:lang w:eastAsia="ru-RU"/>
        </w:rPr>
        <w:t xml:space="preserve">    Каталог учебных ресурсов по истории</w:t>
      </w:r>
    </w:p>
    <w:p w:rsidR="00C33B6C" w:rsidRDefault="00C33B6C" w:rsidP="00696C09">
      <w:pPr>
        <w:widowControl w:val="0"/>
        <w:shd w:val="clear" w:color="auto" w:fill="FFFFFF"/>
        <w:tabs>
          <w:tab w:val="left" w:pos="3402"/>
        </w:tabs>
        <w:autoSpaceDE w:val="0"/>
        <w:autoSpaceDN w:val="0"/>
        <w:adjustRightInd w:val="0"/>
        <w:spacing w:after="0" w:line="240" w:lineRule="auto"/>
        <w:ind w:left="360" w:right="-3807"/>
        <w:rPr>
          <w:rFonts w:ascii="Times New Roman" w:eastAsia="Times New Roman" w:hAnsi="Times New Roman" w:cs="Times New Roman"/>
          <w:b/>
          <w:sz w:val="24"/>
          <w:szCs w:val="24"/>
          <w:lang w:eastAsia="ru-RU"/>
        </w:rPr>
      </w:pPr>
    </w:p>
    <w:p w:rsidR="00C33B6C" w:rsidRPr="00C33B6C" w:rsidRDefault="00C33B6C" w:rsidP="00696C09">
      <w:pPr>
        <w:widowControl w:val="0"/>
        <w:shd w:val="clear" w:color="auto" w:fill="FFFFFF"/>
        <w:tabs>
          <w:tab w:val="left" w:pos="3402"/>
        </w:tabs>
        <w:autoSpaceDE w:val="0"/>
        <w:autoSpaceDN w:val="0"/>
        <w:adjustRightInd w:val="0"/>
        <w:spacing w:after="0" w:line="240" w:lineRule="auto"/>
        <w:ind w:right="-3807"/>
        <w:rPr>
          <w:rFonts w:ascii="Times New Roman" w:eastAsia="Times New Roman" w:hAnsi="Times New Roman" w:cs="Times New Roman"/>
          <w:b/>
          <w:i/>
          <w:sz w:val="24"/>
          <w:szCs w:val="24"/>
          <w:u w:val="single"/>
          <w:lang w:eastAsia="ru-RU"/>
        </w:rPr>
      </w:pPr>
      <w:r w:rsidRPr="00C33B6C">
        <w:rPr>
          <w:rFonts w:ascii="Times New Roman" w:eastAsia="Times New Roman" w:hAnsi="Times New Roman" w:cs="Times New Roman"/>
          <w:b/>
          <w:sz w:val="24"/>
          <w:szCs w:val="24"/>
          <w:lang w:eastAsia="ru-RU"/>
        </w:rPr>
        <w:t>Темы творческих работ:</w:t>
      </w:r>
    </w:p>
    <w:p w:rsidR="00C33B6C" w:rsidRPr="00C33B6C" w:rsidRDefault="00C33B6C" w:rsidP="00696C09">
      <w:pPr>
        <w:tabs>
          <w:tab w:val="left" w:pos="3402"/>
        </w:tabs>
        <w:spacing w:after="0" w:line="240" w:lineRule="auto"/>
        <w:rPr>
          <w:rFonts w:ascii="Times New Roman" w:eastAsia="Times New Roman" w:hAnsi="Times New Roman" w:cs="Times New Roman"/>
          <w:sz w:val="24"/>
          <w:szCs w:val="24"/>
          <w:lang w:eastAsia="ru-RU"/>
        </w:rPr>
      </w:pPr>
      <w:r w:rsidRPr="00C33B6C">
        <w:rPr>
          <w:rFonts w:ascii="Times New Roman" w:eastAsia="Times New Roman" w:hAnsi="Times New Roman" w:cs="Times New Roman"/>
          <w:sz w:val="24"/>
          <w:szCs w:val="24"/>
          <w:lang w:eastAsia="ru-RU"/>
        </w:rPr>
        <w:t>Исторические личности 20 века</w:t>
      </w:r>
    </w:p>
    <w:p w:rsidR="00C33B6C" w:rsidRPr="00C33B6C" w:rsidRDefault="00C33B6C" w:rsidP="00696C09">
      <w:pPr>
        <w:tabs>
          <w:tab w:val="left" w:pos="3402"/>
        </w:tabs>
        <w:spacing w:after="0" w:line="240" w:lineRule="auto"/>
        <w:rPr>
          <w:rFonts w:ascii="Times New Roman" w:eastAsia="Times New Roman" w:hAnsi="Times New Roman" w:cs="Times New Roman"/>
          <w:b/>
          <w:sz w:val="24"/>
          <w:szCs w:val="24"/>
          <w:lang w:eastAsia="ru-RU"/>
        </w:rPr>
      </w:pPr>
      <w:r w:rsidRPr="00C33B6C">
        <w:rPr>
          <w:rFonts w:ascii="Times New Roman" w:eastAsia="Times New Roman" w:hAnsi="Times New Roman" w:cs="Times New Roman"/>
          <w:sz w:val="24"/>
          <w:szCs w:val="24"/>
          <w:lang w:eastAsia="ru-RU"/>
        </w:rPr>
        <w:t>Достижения советской культуры</w:t>
      </w:r>
    </w:p>
    <w:p w:rsidR="00C33B6C" w:rsidRPr="00C33B6C" w:rsidRDefault="00C33B6C" w:rsidP="00696C09">
      <w:pPr>
        <w:tabs>
          <w:tab w:val="left" w:pos="3402"/>
        </w:tabs>
        <w:spacing w:after="0" w:line="240" w:lineRule="auto"/>
        <w:rPr>
          <w:rFonts w:ascii="Times New Roman" w:eastAsia="Times New Roman" w:hAnsi="Times New Roman" w:cs="Times New Roman"/>
          <w:b/>
          <w:sz w:val="24"/>
          <w:szCs w:val="24"/>
          <w:lang w:eastAsia="ru-RU"/>
        </w:rPr>
      </w:pPr>
      <w:r w:rsidRPr="00C33B6C">
        <w:rPr>
          <w:rFonts w:ascii="Times New Roman" w:eastAsia="Times New Roman" w:hAnsi="Times New Roman" w:cs="Times New Roman"/>
          <w:b/>
          <w:sz w:val="24"/>
          <w:szCs w:val="24"/>
          <w:lang w:eastAsia="ru-RU"/>
        </w:rPr>
        <w:t>Темы проектов:</w:t>
      </w:r>
    </w:p>
    <w:p w:rsidR="00C33B6C" w:rsidRPr="00C33B6C" w:rsidRDefault="00C33B6C" w:rsidP="00696C09">
      <w:pPr>
        <w:tabs>
          <w:tab w:val="left" w:pos="3402"/>
        </w:tabs>
        <w:spacing w:after="0" w:line="240" w:lineRule="auto"/>
        <w:rPr>
          <w:rFonts w:ascii="Times New Roman" w:eastAsia="Times New Roman" w:hAnsi="Times New Roman" w:cs="Times New Roman"/>
          <w:sz w:val="24"/>
          <w:szCs w:val="24"/>
          <w:lang w:eastAsia="ru-RU"/>
        </w:rPr>
      </w:pPr>
      <w:r w:rsidRPr="00C33B6C">
        <w:rPr>
          <w:rFonts w:ascii="Times New Roman" w:eastAsia="Times New Roman" w:hAnsi="Times New Roman" w:cs="Times New Roman"/>
          <w:sz w:val="24"/>
          <w:szCs w:val="24"/>
          <w:lang w:eastAsia="ru-RU"/>
        </w:rPr>
        <w:t>Проект «Причины победы советского народа в Великой Отечественной войне»</w:t>
      </w:r>
    </w:p>
    <w:p w:rsidR="00C33B6C" w:rsidRPr="00C33B6C" w:rsidRDefault="00C33B6C" w:rsidP="00696C09">
      <w:pPr>
        <w:tabs>
          <w:tab w:val="left" w:pos="3402"/>
        </w:tabs>
        <w:spacing w:after="0" w:line="240" w:lineRule="auto"/>
        <w:rPr>
          <w:rFonts w:ascii="Times New Roman" w:eastAsia="Times New Roman" w:hAnsi="Times New Roman" w:cs="Times New Roman"/>
          <w:sz w:val="24"/>
          <w:szCs w:val="24"/>
          <w:lang w:eastAsia="ru-RU"/>
        </w:rPr>
      </w:pPr>
      <w:r w:rsidRPr="00C33B6C">
        <w:rPr>
          <w:rFonts w:ascii="Times New Roman" w:eastAsia="Times New Roman" w:hAnsi="Times New Roman" w:cs="Times New Roman"/>
          <w:sz w:val="24"/>
          <w:szCs w:val="24"/>
          <w:lang w:eastAsia="ru-RU"/>
        </w:rPr>
        <w:t>Визитная карточка эпохи</w:t>
      </w:r>
    </w:p>
    <w:p w:rsidR="00C33B6C" w:rsidRPr="00C33B6C" w:rsidRDefault="00C33B6C" w:rsidP="00696C09">
      <w:pPr>
        <w:tabs>
          <w:tab w:val="left" w:pos="3402"/>
        </w:tabs>
        <w:spacing w:after="0" w:line="240" w:lineRule="auto"/>
        <w:rPr>
          <w:rFonts w:ascii="Times New Roman" w:eastAsia="Times New Roman" w:hAnsi="Times New Roman" w:cs="Times New Roman"/>
          <w:sz w:val="24"/>
          <w:szCs w:val="24"/>
          <w:lang w:eastAsia="ru-RU"/>
        </w:rPr>
      </w:pPr>
      <w:r w:rsidRPr="00C33B6C">
        <w:rPr>
          <w:rFonts w:ascii="Times New Roman" w:eastAsia="Times New Roman" w:hAnsi="Times New Roman" w:cs="Times New Roman"/>
          <w:sz w:val="24"/>
          <w:szCs w:val="24"/>
          <w:lang w:eastAsia="ru-RU"/>
        </w:rPr>
        <w:t>Проблемы Второй мировой войны</w:t>
      </w:r>
    </w:p>
    <w:sectPr w:rsidR="00C33B6C" w:rsidRPr="00C33B6C" w:rsidSect="009C5787">
      <w:footerReference w:type="even" r:id="rId14"/>
      <w:pgSz w:w="11906" w:h="16838"/>
      <w:pgMar w:top="567" w:right="849"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EF" w:rsidRDefault="007271EF" w:rsidP="00C33B6C">
      <w:pPr>
        <w:spacing w:after="0" w:line="240" w:lineRule="auto"/>
      </w:pPr>
      <w:r>
        <w:separator/>
      </w:r>
    </w:p>
  </w:endnote>
  <w:endnote w:type="continuationSeparator" w:id="0">
    <w:p w:rsidR="007271EF" w:rsidRDefault="007271EF" w:rsidP="00C3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51" w:rsidRDefault="00060851" w:rsidP="00B369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0851" w:rsidRDefault="00060851" w:rsidP="00B369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EF" w:rsidRDefault="007271EF" w:rsidP="00C33B6C">
      <w:pPr>
        <w:spacing w:after="0" w:line="240" w:lineRule="auto"/>
      </w:pPr>
      <w:r>
        <w:separator/>
      </w:r>
    </w:p>
  </w:footnote>
  <w:footnote w:type="continuationSeparator" w:id="0">
    <w:p w:rsidR="007271EF" w:rsidRDefault="007271EF" w:rsidP="00C33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87B1760"/>
    <w:multiLevelType w:val="hybridMultilevel"/>
    <w:tmpl w:val="D4C876BE"/>
    <w:lvl w:ilvl="0" w:tplc="1C98555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D0697"/>
    <w:multiLevelType w:val="hybridMultilevel"/>
    <w:tmpl w:val="0ECC2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A4082"/>
    <w:multiLevelType w:val="hybridMultilevel"/>
    <w:tmpl w:val="FAD42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CA3893"/>
    <w:multiLevelType w:val="hybridMultilevel"/>
    <w:tmpl w:val="C7849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A52BE3"/>
    <w:multiLevelType w:val="hybridMultilevel"/>
    <w:tmpl w:val="AA7C0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55477"/>
    <w:multiLevelType w:val="hybridMultilevel"/>
    <w:tmpl w:val="3E8CE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83710B"/>
    <w:multiLevelType w:val="hybridMultilevel"/>
    <w:tmpl w:val="59860324"/>
    <w:lvl w:ilvl="0" w:tplc="1C98555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516268"/>
    <w:multiLevelType w:val="hybridMultilevel"/>
    <w:tmpl w:val="04267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5B1F4A"/>
    <w:multiLevelType w:val="hybridMultilevel"/>
    <w:tmpl w:val="32D69450"/>
    <w:lvl w:ilvl="0" w:tplc="0419000F">
      <w:start w:val="1"/>
      <w:numFmt w:val="decimal"/>
      <w:lvlText w:val="%1."/>
      <w:lvlJc w:val="left"/>
      <w:pPr>
        <w:tabs>
          <w:tab w:val="num" w:pos="720"/>
        </w:tabs>
        <w:ind w:left="720" w:hanging="360"/>
      </w:pPr>
      <w:rPr>
        <w:rFonts w:hint="default"/>
      </w:rPr>
    </w:lvl>
    <w:lvl w:ilvl="1" w:tplc="4656E6A8" w:tentative="1">
      <w:start w:val="1"/>
      <w:numFmt w:val="bullet"/>
      <w:lvlText w:val="•"/>
      <w:lvlJc w:val="left"/>
      <w:pPr>
        <w:tabs>
          <w:tab w:val="num" w:pos="1440"/>
        </w:tabs>
        <w:ind w:left="1440" w:hanging="360"/>
      </w:pPr>
      <w:rPr>
        <w:rFonts w:ascii="Times New Roman" w:hAnsi="Times New Roman" w:hint="default"/>
      </w:rPr>
    </w:lvl>
    <w:lvl w:ilvl="2" w:tplc="45427DBC" w:tentative="1">
      <w:start w:val="1"/>
      <w:numFmt w:val="bullet"/>
      <w:lvlText w:val="•"/>
      <w:lvlJc w:val="left"/>
      <w:pPr>
        <w:tabs>
          <w:tab w:val="num" w:pos="2160"/>
        </w:tabs>
        <w:ind w:left="2160" w:hanging="360"/>
      </w:pPr>
      <w:rPr>
        <w:rFonts w:ascii="Times New Roman" w:hAnsi="Times New Roman" w:hint="default"/>
      </w:rPr>
    </w:lvl>
    <w:lvl w:ilvl="3" w:tplc="33D82D6E" w:tentative="1">
      <w:start w:val="1"/>
      <w:numFmt w:val="bullet"/>
      <w:lvlText w:val="•"/>
      <w:lvlJc w:val="left"/>
      <w:pPr>
        <w:tabs>
          <w:tab w:val="num" w:pos="2880"/>
        </w:tabs>
        <w:ind w:left="2880" w:hanging="360"/>
      </w:pPr>
      <w:rPr>
        <w:rFonts w:ascii="Times New Roman" w:hAnsi="Times New Roman" w:hint="default"/>
      </w:rPr>
    </w:lvl>
    <w:lvl w:ilvl="4" w:tplc="58229374" w:tentative="1">
      <w:start w:val="1"/>
      <w:numFmt w:val="bullet"/>
      <w:lvlText w:val="•"/>
      <w:lvlJc w:val="left"/>
      <w:pPr>
        <w:tabs>
          <w:tab w:val="num" w:pos="3600"/>
        </w:tabs>
        <w:ind w:left="3600" w:hanging="360"/>
      </w:pPr>
      <w:rPr>
        <w:rFonts w:ascii="Times New Roman" w:hAnsi="Times New Roman" w:hint="default"/>
      </w:rPr>
    </w:lvl>
    <w:lvl w:ilvl="5" w:tplc="63E22CE2" w:tentative="1">
      <w:start w:val="1"/>
      <w:numFmt w:val="bullet"/>
      <w:lvlText w:val="•"/>
      <w:lvlJc w:val="left"/>
      <w:pPr>
        <w:tabs>
          <w:tab w:val="num" w:pos="4320"/>
        </w:tabs>
        <w:ind w:left="4320" w:hanging="360"/>
      </w:pPr>
      <w:rPr>
        <w:rFonts w:ascii="Times New Roman" w:hAnsi="Times New Roman" w:hint="default"/>
      </w:rPr>
    </w:lvl>
    <w:lvl w:ilvl="6" w:tplc="468E2EC4" w:tentative="1">
      <w:start w:val="1"/>
      <w:numFmt w:val="bullet"/>
      <w:lvlText w:val="•"/>
      <w:lvlJc w:val="left"/>
      <w:pPr>
        <w:tabs>
          <w:tab w:val="num" w:pos="5040"/>
        </w:tabs>
        <w:ind w:left="5040" w:hanging="360"/>
      </w:pPr>
      <w:rPr>
        <w:rFonts w:ascii="Times New Roman" w:hAnsi="Times New Roman" w:hint="default"/>
      </w:rPr>
    </w:lvl>
    <w:lvl w:ilvl="7" w:tplc="5CE8A55E" w:tentative="1">
      <w:start w:val="1"/>
      <w:numFmt w:val="bullet"/>
      <w:lvlText w:val="•"/>
      <w:lvlJc w:val="left"/>
      <w:pPr>
        <w:tabs>
          <w:tab w:val="num" w:pos="5760"/>
        </w:tabs>
        <w:ind w:left="5760" w:hanging="360"/>
      </w:pPr>
      <w:rPr>
        <w:rFonts w:ascii="Times New Roman" w:hAnsi="Times New Roman" w:hint="default"/>
      </w:rPr>
    </w:lvl>
    <w:lvl w:ilvl="8" w:tplc="95BCEEA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74326D"/>
    <w:multiLevelType w:val="hybridMultilevel"/>
    <w:tmpl w:val="741A9F70"/>
    <w:lvl w:ilvl="0" w:tplc="1C98555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D924EB"/>
    <w:multiLevelType w:val="hybridMultilevel"/>
    <w:tmpl w:val="6CD257AC"/>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F5711CC"/>
    <w:multiLevelType w:val="hybridMultilevel"/>
    <w:tmpl w:val="8D766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6287C21"/>
    <w:multiLevelType w:val="hybridMultilevel"/>
    <w:tmpl w:val="ADE4A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743739"/>
    <w:multiLevelType w:val="hybridMultilevel"/>
    <w:tmpl w:val="973C7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B56DDB"/>
    <w:multiLevelType w:val="hybridMultilevel"/>
    <w:tmpl w:val="83A2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28776D"/>
    <w:multiLevelType w:val="hybridMultilevel"/>
    <w:tmpl w:val="AF48C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B507BF"/>
    <w:multiLevelType w:val="hybridMultilevel"/>
    <w:tmpl w:val="31BA0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DD245B"/>
    <w:multiLevelType w:val="hybridMultilevel"/>
    <w:tmpl w:val="EA569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9802E8"/>
    <w:multiLevelType w:val="hybridMultilevel"/>
    <w:tmpl w:val="34F26E8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42121C"/>
    <w:multiLevelType w:val="hybridMultilevel"/>
    <w:tmpl w:val="46440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F3688E"/>
    <w:multiLevelType w:val="hybridMultilevel"/>
    <w:tmpl w:val="A16A063E"/>
    <w:lvl w:ilvl="0" w:tplc="0419000F">
      <w:start w:val="1"/>
      <w:numFmt w:val="decimal"/>
      <w:lvlText w:val="%1."/>
      <w:lvlJc w:val="left"/>
      <w:pPr>
        <w:tabs>
          <w:tab w:val="num" w:pos="502"/>
        </w:tabs>
        <w:ind w:left="502" w:hanging="360"/>
      </w:pPr>
      <w:rPr>
        <w:rFonts w:hint="default"/>
      </w:rPr>
    </w:lvl>
    <w:lvl w:ilvl="1" w:tplc="17E07266">
      <w:start w:val="1"/>
      <w:numFmt w:val="bullet"/>
      <w:lvlText w:val=""/>
      <w:lvlJc w:val="left"/>
      <w:pPr>
        <w:tabs>
          <w:tab w:val="num" w:pos="1222"/>
        </w:tabs>
        <w:ind w:left="1222" w:hanging="360"/>
      </w:pPr>
      <w:rPr>
        <w:rFonts w:ascii="Symbol" w:hAnsi="Symbol"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5">
    <w:nsid w:val="7E955F67"/>
    <w:multiLevelType w:val="hybridMultilevel"/>
    <w:tmpl w:val="965EF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4"/>
  </w:num>
  <w:num w:numId="4">
    <w:abstractNumId w:val="7"/>
  </w:num>
  <w:num w:numId="5">
    <w:abstractNumId w:val="24"/>
  </w:num>
  <w:num w:numId="6">
    <w:abstractNumId w:val="22"/>
  </w:num>
  <w:num w:numId="7">
    <w:abstractNumId w:val="16"/>
  </w:num>
  <w:num w:numId="8">
    <w:abstractNumId w:val="11"/>
  </w:num>
  <w:num w:numId="9">
    <w:abstractNumId w:val="17"/>
  </w:num>
  <w:num w:numId="10">
    <w:abstractNumId w:val="0"/>
  </w:num>
  <w:num w:numId="11">
    <w:abstractNumId w:val="1"/>
  </w:num>
  <w:num w:numId="12">
    <w:abstractNumId w:val="2"/>
  </w:num>
  <w:num w:numId="13">
    <w:abstractNumId w:val="3"/>
  </w:num>
  <w:num w:numId="14">
    <w:abstractNumId w:val="5"/>
  </w:num>
  <w:num w:numId="15">
    <w:abstractNumId w:val="6"/>
  </w:num>
  <w:num w:numId="16">
    <w:abstractNumId w:val="9"/>
  </w:num>
  <w:num w:numId="17">
    <w:abstractNumId w:val="12"/>
  </w:num>
  <w:num w:numId="18">
    <w:abstractNumId w:val="19"/>
  </w:num>
  <w:num w:numId="19">
    <w:abstractNumId w:val="25"/>
  </w:num>
  <w:num w:numId="20">
    <w:abstractNumId w:val="18"/>
  </w:num>
  <w:num w:numId="21">
    <w:abstractNumId w:val="23"/>
  </w:num>
  <w:num w:numId="22">
    <w:abstractNumId w:val="21"/>
  </w:num>
  <w:num w:numId="23">
    <w:abstractNumId w:val="8"/>
  </w:num>
  <w:num w:numId="24">
    <w:abstractNumId w:val="10"/>
  </w:num>
  <w:num w:numId="25">
    <w:abstractNumId w:val="4"/>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0D"/>
    <w:rsid w:val="00010966"/>
    <w:rsid w:val="00036233"/>
    <w:rsid w:val="00051FD6"/>
    <w:rsid w:val="00060851"/>
    <w:rsid w:val="00061CF1"/>
    <w:rsid w:val="00073A0D"/>
    <w:rsid w:val="00073A80"/>
    <w:rsid w:val="000916CA"/>
    <w:rsid w:val="000D1ED4"/>
    <w:rsid w:val="00124460"/>
    <w:rsid w:val="00184634"/>
    <w:rsid w:val="00185C42"/>
    <w:rsid w:val="001954D6"/>
    <w:rsid w:val="001A6FDA"/>
    <w:rsid w:val="001C0D6C"/>
    <w:rsid w:val="001D3FD9"/>
    <w:rsid w:val="001F4CBF"/>
    <w:rsid w:val="002276C7"/>
    <w:rsid w:val="002436A1"/>
    <w:rsid w:val="00256640"/>
    <w:rsid w:val="00283B5E"/>
    <w:rsid w:val="002A7422"/>
    <w:rsid w:val="002F5BB9"/>
    <w:rsid w:val="00304739"/>
    <w:rsid w:val="00317922"/>
    <w:rsid w:val="003425D9"/>
    <w:rsid w:val="00351200"/>
    <w:rsid w:val="0035382B"/>
    <w:rsid w:val="003F24E0"/>
    <w:rsid w:val="004073E9"/>
    <w:rsid w:val="00431DC6"/>
    <w:rsid w:val="0045077C"/>
    <w:rsid w:val="004B3052"/>
    <w:rsid w:val="004D0FFA"/>
    <w:rsid w:val="00556CDB"/>
    <w:rsid w:val="005605A3"/>
    <w:rsid w:val="005A15CA"/>
    <w:rsid w:val="006060E0"/>
    <w:rsid w:val="00696C09"/>
    <w:rsid w:val="006C67DE"/>
    <w:rsid w:val="007271EF"/>
    <w:rsid w:val="00774ED3"/>
    <w:rsid w:val="007848AE"/>
    <w:rsid w:val="007A728B"/>
    <w:rsid w:val="007E24D5"/>
    <w:rsid w:val="007E4CED"/>
    <w:rsid w:val="007E6597"/>
    <w:rsid w:val="007F4F2A"/>
    <w:rsid w:val="008006AA"/>
    <w:rsid w:val="00816A9E"/>
    <w:rsid w:val="00882491"/>
    <w:rsid w:val="008D2998"/>
    <w:rsid w:val="008E08D0"/>
    <w:rsid w:val="008E5B2E"/>
    <w:rsid w:val="00921E51"/>
    <w:rsid w:val="00945ABC"/>
    <w:rsid w:val="00966357"/>
    <w:rsid w:val="00974EB1"/>
    <w:rsid w:val="009B7792"/>
    <w:rsid w:val="009C45F7"/>
    <w:rsid w:val="009C5787"/>
    <w:rsid w:val="009C5DC0"/>
    <w:rsid w:val="009D08C5"/>
    <w:rsid w:val="009D16E5"/>
    <w:rsid w:val="009D62EC"/>
    <w:rsid w:val="009F32AA"/>
    <w:rsid w:val="00A134AD"/>
    <w:rsid w:val="00A56B1C"/>
    <w:rsid w:val="00A90238"/>
    <w:rsid w:val="00A923A5"/>
    <w:rsid w:val="00A95A91"/>
    <w:rsid w:val="00AC5E5A"/>
    <w:rsid w:val="00AD2F71"/>
    <w:rsid w:val="00B369E2"/>
    <w:rsid w:val="00B43531"/>
    <w:rsid w:val="00B61D52"/>
    <w:rsid w:val="00B647C4"/>
    <w:rsid w:val="00B6516D"/>
    <w:rsid w:val="00B86AFE"/>
    <w:rsid w:val="00B9413F"/>
    <w:rsid w:val="00BA1B34"/>
    <w:rsid w:val="00BA58E0"/>
    <w:rsid w:val="00BE0657"/>
    <w:rsid w:val="00BF3093"/>
    <w:rsid w:val="00BF7FD2"/>
    <w:rsid w:val="00C21309"/>
    <w:rsid w:val="00C33B6C"/>
    <w:rsid w:val="00C41DF5"/>
    <w:rsid w:val="00CD6B46"/>
    <w:rsid w:val="00D25CF1"/>
    <w:rsid w:val="00D7584B"/>
    <w:rsid w:val="00DC0DFE"/>
    <w:rsid w:val="00DD012B"/>
    <w:rsid w:val="00DD13F3"/>
    <w:rsid w:val="00DE5DA0"/>
    <w:rsid w:val="00E17B29"/>
    <w:rsid w:val="00E242C1"/>
    <w:rsid w:val="00E417FC"/>
    <w:rsid w:val="00E45AB1"/>
    <w:rsid w:val="00E53267"/>
    <w:rsid w:val="00E767F2"/>
    <w:rsid w:val="00E94803"/>
    <w:rsid w:val="00EE0FA6"/>
    <w:rsid w:val="00F05598"/>
    <w:rsid w:val="00F63E6F"/>
    <w:rsid w:val="00F82346"/>
    <w:rsid w:val="00F95DBF"/>
    <w:rsid w:val="00FB231F"/>
    <w:rsid w:val="00FF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33B6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33B6C"/>
  </w:style>
  <w:style w:type="character" w:styleId="a5">
    <w:name w:val="page number"/>
    <w:basedOn w:val="a0"/>
    <w:rsid w:val="00C33B6C"/>
  </w:style>
  <w:style w:type="paragraph" w:styleId="a6">
    <w:name w:val="header"/>
    <w:basedOn w:val="a"/>
    <w:link w:val="a7"/>
    <w:uiPriority w:val="99"/>
    <w:unhideWhenUsed/>
    <w:rsid w:val="00C33B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3B6C"/>
  </w:style>
  <w:style w:type="paragraph" w:styleId="a8">
    <w:name w:val="List Paragraph"/>
    <w:basedOn w:val="a"/>
    <w:uiPriority w:val="34"/>
    <w:qFormat/>
    <w:rsid w:val="00E417FC"/>
    <w:pPr>
      <w:ind w:left="720"/>
      <w:contextualSpacing/>
    </w:pPr>
  </w:style>
  <w:style w:type="character" w:styleId="a9">
    <w:name w:val="Strong"/>
    <w:basedOn w:val="a0"/>
    <w:qFormat/>
    <w:rsid w:val="00E417FC"/>
    <w:rPr>
      <w:b/>
      <w:bCs/>
    </w:rPr>
  </w:style>
  <w:style w:type="table" w:styleId="aa">
    <w:name w:val="Table Grid"/>
    <w:basedOn w:val="a1"/>
    <w:rsid w:val="009663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EE0FA6"/>
    <w:pPr>
      <w:spacing w:after="0" w:line="240" w:lineRule="auto"/>
    </w:pPr>
  </w:style>
  <w:style w:type="character" w:customStyle="1" w:styleId="apple-converted-space">
    <w:name w:val="apple-converted-space"/>
    <w:basedOn w:val="a0"/>
    <w:rsid w:val="00E45AB1"/>
  </w:style>
  <w:style w:type="character" w:styleId="ac">
    <w:name w:val="Emphasis"/>
    <w:basedOn w:val="a0"/>
    <w:uiPriority w:val="20"/>
    <w:qFormat/>
    <w:rsid w:val="00E45A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33B6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33B6C"/>
  </w:style>
  <w:style w:type="character" w:styleId="a5">
    <w:name w:val="page number"/>
    <w:basedOn w:val="a0"/>
    <w:rsid w:val="00C33B6C"/>
  </w:style>
  <w:style w:type="paragraph" w:styleId="a6">
    <w:name w:val="header"/>
    <w:basedOn w:val="a"/>
    <w:link w:val="a7"/>
    <w:uiPriority w:val="99"/>
    <w:unhideWhenUsed/>
    <w:rsid w:val="00C33B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3B6C"/>
  </w:style>
  <w:style w:type="paragraph" w:styleId="a8">
    <w:name w:val="List Paragraph"/>
    <w:basedOn w:val="a"/>
    <w:uiPriority w:val="34"/>
    <w:qFormat/>
    <w:rsid w:val="00E417FC"/>
    <w:pPr>
      <w:ind w:left="720"/>
      <w:contextualSpacing/>
    </w:pPr>
  </w:style>
  <w:style w:type="character" w:styleId="a9">
    <w:name w:val="Strong"/>
    <w:basedOn w:val="a0"/>
    <w:qFormat/>
    <w:rsid w:val="00E417FC"/>
    <w:rPr>
      <w:b/>
      <w:bCs/>
    </w:rPr>
  </w:style>
  <w:style w:type="table" w:styleId="aa">
    <w:name w:val="Table Grid"/>
    <w:basedOn w:val="a1"/>
    <w:rsid w:val="009663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EE0FA6"/>
    <w:pPr>
      <w:spacing w:after="0" w:line="240" w:lineRule="auto"/>
    </w:pPr>
  </w:style>
  <w:style w:type="character" w:customStyle="1" w:styleId="apple-converted-space">
    <w:name w:val="apple-converted-space"/>
    <w:basedOn w:val="a0"/>
    <w:rsid w:val="00E45AB1"/>
  </w:style>
  <w:style w:type="character" w:styleId="ac">
    <w:name w:val="Emphasis"/>
    <w:basedOn w:val="a0"/>
    <w:uiPriority w:val="20"/>
    <w:qFormat/>
    <w:rsid w:val="00E45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0134">
      <w:bodyDiv w:val="1"/>
      <w:marLeft w:val="0"/>
      <w:marRight w:val="0"/>
      <w:marTop w:val="0"/>
      <w:marBottom w:val="0"/>
      <w:divBdr>
        <w:top w:val="none" w:sz="0" w:space="0" w:color="auto"/>
        <w:left w:val="none" w:sz="0" w:space="0" w:color="auto"/>
        <w:bottom w:val="none" w:sz="0" w:space="0" w:color="auto"/>
        <w:right w:val="none" w:sz="0" w:space="0" w:color="auto"/>
      </w:divBdr>
    </w:div>
    <w:div w:id="303658630">
      <w:bodyDiv w:val="1"/>
      <w:marLeft w:val="0"/>
      <w:marRight w:val="0"/>
      <w:marTop w:val="0"/>
      <w:marBottom w:val="0"/>
      <w:divBdr>
        <w:top w:val="none" w:sz="0" w:space="0" w:color="auto"/>
        <w:left w:val="none" w:sz="0" w:space="0" w:color="auto"/>
        <w:bottom w:val="none" w:sz="0" w:space="0" w:color="auto"/>
        <w:right w:val="none" w:sz="0" w:space="0" w:color="auto"/>
      </w:divBdr>
    </w:div>
    <w:div w:id="1028221320">
      <w:bodyDiv w:val="1"/>
      <w:marLeft w:val="0"/>
      <w:marRight w:val="0"/>
      <w:marTop w:val="0"/>
      <w:marBottom w:val="0"/>
      <w:divBdr>
        <w:top w:val="none" w:sz="0" w:space="0" w:color="auto"/>
        <w:left w:val="none" w:sz="0" w:space="0" w:color="auto"/>
        <w:bottom w:val="none" w:sz="0" w:space="0" w:color="auto"/>
        <w:right w:val="none" w:sz="0" w:space="0" w:color="auto"/>
      </w:divBdr>
    </w:div>
    <w:div w:id="1047993726">
      <w:bodyDiv w:val="1"/>
      <w:marLeft w:val="0"/>
      <w:marRight w:val="0"/>
      <w:marTop w:val="0"/>
      <w:marBottom w:val="0"/>
      <w:divBdr>
        <w:top w:val="none" w:sz="0" w:space="0" w:color="auto"/>
        <w:left w:val="none" w:sz="0" w:space="0" w:color="auto"/>
        <w:bottom w:val="none" w:sz="0" w:space="0" w:color="auto"/>
        <w:right w:val="none" w:sz="0" w:space="0" w:color="auto"/>
      </w:divBdr>
    </w:div>
    <w:div w:id="1266772085">
      <w:bodyDiv w:val="1"/>
      <w:marLeft w:val="0"/>
      <w:marRight w:val="0"/>
      <w:marTop w:val="0"/>
      <w:marBottom w:val="0"/>
      <w:divBdr>
        <w:top w:val="none" w:sz="0" w:space="0" w:color="auto"/>
        <w:left w:val="none" w:sz="0" w:space="0" w:color="auto"/>
        <w:bottom w:val="none" w:sz="0" w:space="0" w:color="auto"/>
        <w:right w:val="none" w:sz="0" w:space="0" w:color="auto"/>
      </w:divBdr>
    </w:div>
    <w:div w:id="15417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edu.ru/catalog.asp?cat_ob_no=275&amp;pg=3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gaboo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bric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cycl.yandex.ru" TargetMode="External"/><Relationship Id="rId4" Type="http://schemas.microsoft.com/office/2007/relationships/stylesWithEffects" Target="stylesWithEffects.xml"/><Relationship Id="rId9" Type="http://schemas.openxmlformats.org/officeDocument/2006/relationships/hyperlink" Target="http://www.hi-edu.ru/histkontr.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5500-D1F5-4720-AD31-65A5A997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15</Pages>
  <Words>7802</Words>
  <Characters>44476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ИКТ-Админ</cp:lastModifiedBy>
  <cp:revision>25</cp:revision>
  <dcterms:created xsi:type="dcterms:W3CDTF">2014-08-20T14:16:00Z</dcterms:created>
  <dcterms:modified xsi:type="dcterms:W3CDTF">2016-04-15T07:04:00Z</dcterms:modified>
</cp:coreProperties>
</file>